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7EBFB69F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25A38">
        <w:rPr>
          <w:rFonts w:eastAsia="Times New Roman"/>
          <w:lang w:eastAsia="ru-RU"/>
        </w:rPr>
        <w:t>13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761FDE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895C07">
        <w:rPr>
          <w:rFonts w:eastAsia="Times New Roman"/>
          <w:lang w:eastAsia="ru-RU"/>
        </w:rPr>
        <w:t>1</w:t>
      </w:r>
      <w:r w:rsidR="00E25A38">
        <w:rPr>
          <w:rFonts w:eastAsia="Times New Roman"/>
          <w:lang w:eastAsia="ru-RU"/>
        </w:rPr>
        <w:t>73</w:t>
      </w:r>
    </w:p>
    <w:p w14:paraId="58593C60" w14:textId="77777777" w:rsidR="00880CD9" w:rsidRPr="00E25A38" w:rsidRDefault="00880CD9" w:rsidP="00E25A38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BCDE72D" w14:textId="2380CE50" w:rsidR="00E25A38" w:rsidRPr="00E25A38" w:rsidRDefault="00E25A38" w:rsidP="00E25A38">
      <w:pPr>
        <w:ind w:firstLine="0"/>
        <w:jc w:val="center"/>
        <w:rPr>
          <w:b/>
          <w:bCs/>
        </w:rPr>
      </w:pPr>
      <w:r w:rsidRPr="00E25A38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E25A38">
        <w:rPr>
          <w:b/>
          <w:bCs/>
        </w:rPr>
        <w:t>Балахнинского</w:t>
      </w:r>
      <w:proofErr w:type="spellEnd"/>
      <w:r w:rsidRPr="00E25A38">
        <w:rPr>
          <w:b/>
          <w:bCs/>
        </w:rPr>
        <w:t xml:space="preserve"> муниципального округа Нижегородской области </w:t>
      </w:r>
      <w:r w:rsidRPr="00A4679F">
        <w:rPr>
          <w:b/>
          <w:bCs/>
        </w:rPr>
        <w:t>от 18.11.2022 № 2385</w:t>
      </w:r>
      <w:r w:rsidRPr="00E25A38">
        <w:rPr>
          <w:b/>
          <w:bCs/>
        </w:rPr>
        <w:t xml:space="preserve"> «Об утверждении Административного регламента предоставления муниципальной услуги «Выдача градостроительного плана земельного участка»»</w:t>
      </w:r>
    </w:p>
    <w:p w14:paraId="1572DABD" w14:textId="77777777" w:rsidR="00614028" w:rsidRPr="00E25A38" w:rsidRDefault="00614028" w:rsidP="00E25A38">
      <w:pPr>
        <w:ind w:firstLine="0"/>
        <w:jc w:val="center"/>
        <w:rPr>
          <w:b/>
          <w:bCs/>
        </w:rPr>
      </w:pPr>
    </w:p>
    <w:p w14:paraId="32B1F01B" w14:textId="77777777" w:rsidR="00E25A38" w:rsidRPr="00E25A38" w:rsidRDefault="00E25A38" w:rsidP="00E25A38">
      <w:pPr>
        <w:spacing w:line="360" w:lineRule="auto"/>
        <w:ind w:firstLine="567"/>
        <w:rPr>
          <w:b/>
          <w:bCs/>
        </w:rPr>
      </w:pPr>
      <w:r w:rsidRPr="00E25A38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Pr="00E25A38">
        <w:t>Балахнинского</w:t>
      </w:r>
      <w:proofErr w:type="spellEnd"/>
      <w:r w:rsidRPr="00E25A38">
        <w:t xml:space="preserve"> муниципального округа Нижегородской области, Администрация </w:t>
      </w:r>
      <w:proofErr w:type="spellStart"/>
      <w:r w:rsidRPr="00E25A38">
        <w:t>Балахнинского</w:t>
      </w:r>
      <w:proofErr w:type="spellEnd"/>
      <w:r w:rsidRPr="00E25A38">
        <w:t xml:space="preserve"> муниципального округа </w:t>
      </w:r>
      <w:proofErr w:type="gramStart"/>
      <w:r w:rsidRPr="00E25A38">
        <w:rPr>
          <w:b/>
          <w:bCs/>
        </w:rPr>
        <w:t>п</w:t>
      </w:r>
      <w:proofErr w:type="gramEnd"/>
      <w:r w:rsidRPr="00E25A38">
        <w:rPr>
          <w:b/>
          <w:bCs/>
        </w:rPr>
        <w:t xml:space="preserve"> о с т а н о в л я е т:</w:t>
      </w:r>
    </w:p>
    <w:p w14:paraId="6F5500BD" w14:textId="1149B14F" w:rsidR="00E25A38" w:rsidRPr="00E25A38" w:rsidRDefault="00E25A38" w:rsidP="00E25A38">
      <w:pPr>
        <w:spacing w:line="360" w:lineRule="auto"/>
        <w:ind w:firstLine="567"/>
      </w:pPr>
      <w:r w:rsidRPr="00E25A38">
        <w:t xml:space="preserve">1. </w:t>
      </w:r>
      <w:proofErr w:type="gramStart"/>
      <w:r w:rsidRPr="00E25A38">
        <w:t xml:space="preserve">Внести изменения в Административный регламент предоставления муниципальной услуги «Выдача градостроительного плана земельного участка», утвержденный постановлением администрации </w:t>
      </w:r>
      <w:proofErr w:type="spellStart"/>
      <w:r w:rsidRPr="00E25A38">
        <w:t>Балахнинского</w:t>
      </w:r>
      <w:proofErr w:type="spellEnd"/>
      <w:r w:rsidRPr="00E25A38">
        <w:t xml:space="preserve"> муниципального округа Нижегородской области </w:t>
      </w:r>
      <w:r w:rsidRPr="00A4679F">
        <w:t>от 18.11.2022 № 2385</w:t>
      </w:r>
      <w:r>
        <w:t xml:space="preserve"> </w:t>
      </w:r>
      <w:r w:rsidRPr="00E25A38">
        <w:t xml:space="preserve">(с изменениями, внесенными постановлениями администрации </w:t>
      </w:r>
      <w:proofErr w:type="spellStart"/>
      <w:r w:rsidRPr="00E25A38">
        <w:t>Балахнинского</w:t>
      </w:r>
      <w:proofErr w:type="spellEnd"/>
      <w:r w:rsidRPr="00E25A38">
        <w:t xml:space="preserve"> муниципального округа Нижегородской области </w:t>
      </w:r>
      <w:r w:rsidRPr="00A4679F">
        <w:t>от 02.05.2023 № 781</w:t>
      </w:r>
      <w:r w:rsidRPr="00E25A38">
        <w:t xml:space="preserve">, </w:t>
      </w:r>
      <w:r w:rsidRPr="00A4679F">
        <w:t>от 04.07.2023 № 1169</w:t>
      </w:r>
      <w:r w:rsidRPr="00E25A38">
        <w:t xml:space="preserve">, </w:t>
      </w:r>
      <w:r w:rsidRPr="00A4679F">
        <w:t>от 21.01.2026 № 84</w:t>
      </w:r>
      <w:r w:rsidRPr="00E25A38">
        <w:t>), изложив его в новой редакции согласно приложению к настоящему постановлению.</w:t>
      </w:r>
      <w:proofErr w:type="gramEnd"/>
    </w:p>
    <w:p w14:paraId="2B0A570F" w14:textId="77777777" w:rsidR="00E25A38" w:rsidRPr="00E25A38" w:rsidRDefault="00E25A38" w:rsidP="00E25A38">
      <w:pPr>
        <w:spacing w:line="360" w:lineRule="auto"/>
        <w:ind w:firstLine="567"/>
      </w:pPr>
      <w:r w:rsidRPr="00E25A38">
        <w:t xml:space="preserve">2. Управлению организационной и проектной деятельности администрации </w:t>
      </w:r>
      <w:proofErr w:type="spellStart"/>
      <w:r w:rsidRPr="00E25A38">
        <w:t>Балахнинского</w:t>
      </w:r>
      <w:proofErr w:type="spellEnd"/>
      <w:r w:rsidRPr="00E25A38">
        <w:t xml:space="preserve"> муниципального округа Нижегородской области (</w:t>
      </w:r>
      <w:proofErr w:type="spellStart"/>
      <w:r w:rsidRPr="00E25A38">
        <w:t>П.М.Егорова</w:t>
      </w:r>
      <w:proofErr w:type="spellEnd"/>
      <w:r w:rsidRPr="00E25A38"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E25A38">
        <w:t>Балахнинского</w:t>
      </w:r>
      <w:proofErr w:type="spellEnd"/>
      <w:r w:rsidRPr="00E25A38">
        <w:t xml:space="preserve"> муниципального округа Нижегородской области.</w:t>
      </w:r>
    </w:p>
    <w:p w14:paraId="46BAB2CA" w14:textId="77777777" w:rsidR="00E25A38" w:rsidRPr="00E25A38" w:rsidRDefault="00E25A38" w:rsidP="00E25A38">
      <w:pPr>
        <w:spacing w:line="360" w:lineRule="auto"/>
        <w:ind w:firstLine="567"/>
      </w:pPr>
      <w:r w:rsidRPr="00E25A38">
        <w:t>3. Настоящее постановление вступает в силу после его официального опубликования.</w:t>
      </w:r>
    </w:p>
    <w:p w14:paraId="0369CF25" w14:textId="77777777" w:rsidR="00E25A38" w:rsidRPr="00E25A38" w:rsidRDefault="00E25A38" w:rsidP="00E25A38">
      <w:pPr>
        <w:spacing w:line="360" w:lineRule="auto"/>
        <w:ind w:firstLine="567"/>
      </w:pPr>
      <w:r w:rsidRPr="00E25A38">
        <w:t xml:space="preserve">4. </w:t>
      </w:r>
      <w:proofErr w:type="gramStart"/>
      <w:r w:rsidRPr="00E25A38">
        <w:t>Контроль за</w:t>
      </w:r>
      <w:proofErr w:type="gramEnd"/>
      <w:r w:rsidRPr="00E25A38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E25A38">
        <w:t>Фирер</w:t>
      </w:r>
      <w:proofErr w:type="spellEnd"/>
      <w:r w:rsidRPr="00E25A38">
        <w:t>).</w:t>
      </w:r>
    </w:p>
    <w:p w14:paraId="0D3C772A" w14:textId="77777777" w:rsidR="00E25A38" w:rsidRPr="00E25A38" w:rsidRDefault="00E25A38" w:rsidP="00E25A38">
      <w:pPr>
        <w:ind w:firstLine="0"/>
      </w:pPr>
    </w:p>
    <w:p w14:paraId="63B44CFD" w14:textId="77777777" w:rsidR="00E25A38" w:rsidRPr="00E25A38" w:rsidRDefault="00E25A38" w:rsidP="00E25A38">
      <w:pPr>
        <w:ind w:firstLine="0"/>
      </w:pPr>
    </w:p>
    <w:p w14:paraId="16FA71BC" w14:textId="77777777" w:rsidR="00E25A38" w:rsidRPr="00E25A38" w:rsidRDefault="00E25A38" w:rsidP="00E25A38">
      <w:pPr>
        <w:ind w:firstLine="0"/>
      </w:pPr>
    </w:p>
    <w:p w14:paraId="38B7E533" w14:textId="7CF82AD2" w:rsidR="00E25A38" w:rsidRDefault="00E25A38" w:rsidP="00E25A38">
      <w:pPr>
        <w:ind w:firstLine="0"/>
      </w:pPr>
      <w:r w:rsidRPr="00E25A3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5A38">
        <w:t>А.В. Дранишников</w:t>
      </w:r>
      <w:bookmarkStart w:id="0" w:name="_GoBack"/>
      <w:bookmarkEnd w:id="0"/>
    </w:p>
    <w:sectPr w:rsidR="00E25A38" w:rsidSect="00A4679F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20EC" w14:textId="77777777" w:rsidR="005253CD" w:rsidRDefault="005253CD" w:rsidP="007F0268">
      <w:r>
        <w:separator/>
      </w:r>
    </w:p>
  </w:endnote>
  <w:endnote w:type="continuationSeparator" w:id="0">
    <w:p w14:paraId="088A1033" w14:textId="77777777" w:rsidR="005253CD" w:rsidRDefault="005253C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5C5D5" w14:textId="77777777" w:rsidR="005253CD" w:rsidRDefault="005253CD" w:rsidP="007F0268">
      <w:r>
        <w:separator/>
      </w:r>
    </w:p>
  </w:footnote>
  <w:footnote w:type="continuationSeparator" w:id="0">
    <w:p w14:paraId="2DBF4EA8" w14:textId="77777777" w:rsidR="005253CD" w:rsidRDefault="005253C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F0A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2A3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0F45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6EFF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5E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4E99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5FC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3CD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21E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028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4D6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0F58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5BF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3FF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7C0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968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79F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20E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4EC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07BFD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C84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A7F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3E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A38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4C54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68D3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qFormat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17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7">
    <w:name w:val="Название Знак1"/>
    <w:basedOn w:val="a1"/>
    <w:link w:val="aff9"/>
    <w:uiPriority w:val="10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8">
    <w:name w:val="Название1"/>
    <w:basedOn w:val="a0"/>
    <w:link w:val="affa"/>
    <w:uiPriority w:val="10"/>
    <w:qFormat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9">
    <w:name w:val="Указатель1"/>
    <w:basedOn w:val="a0"/>
    <w:qFormat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a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b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qFormat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D40E3E"/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D40E3E"/>
    <w:rPr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D40E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D40E3E"/>
    <w:pPr>
      <w:tabs>
        <w:tab w:val="left" w:pos="851"/>
      </w:tabs>
      <w:spacing w:before="60" w:after="60" w:line="360" w:lineRule="auto"/>
    </w:pPr>
    <w:rPr>
      <w:rFonts w:eastAsia="Times New Roman"/>
      <w:snapToGrid w:val="0"/>
      <w:szCs w:val="20"/>
      <w:lang w:eastAsia="ru-RU"/>
    </w:rPr>
  </w:style>
  <w:style w:type="table" w:customStyle="1" w:styleId="310">
    <w:name w:val="Сетка таблицы31"/>
    <w:basedOn w:val="a2"/>
    <w:next w:val="ac"/>
    <w:uiPriority w:val="39"/>
    <w:rsid w:val="00D40E3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next w:val="ac"/>
    <w:rsid w:val="00D4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endnote text"/>
    <w:basedOn w:val="a0"/>
    <w:link w:val="afff8"/>
    <w:uiPriority w:val="99"/>
    <w:semiHidden/>
    <w:unhideWhenUsed/>
    <w:rsid w:val="00D40E3E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8">
    <w:name w:val="Текст концевой сноски Знак"/>
    <w:basedOn w:val="a1"/>
    <w:link w:val="afff7"/>
    <w:uiPriority w:val="99"/>
    <w:semiHidden/>
    <w:rsid w:val="00D40E3E"/>
    <w:rPr>
      <w:rFonts w:ascii="Times New Roman" w:eastAsia="Times New Roman" w:hAnsi="Times New Roman" w:cs="Times New Roman"/>
      <w:sz w:val="20"/>
      <w:szCs w:val="20"/>
    </w:rPr>
  </w:style>
  <w:style w:type="character" w:styleId="afff9">
    <w:name w:val="endnote reference"/>
    <w:basedOn w:val="a1"/>
    <w:uiPriority w:val="99"/>
    <w:semiHidden/>
    <w:unhideWhenUsed/>
    <w:rsid w:val="00D40E3E"/>
    <w:rPr>
      <w:vertAlign w:val="superscript"/>
    </w:rPr>
  </w:style>
  <w:style w:type="paragraph" w:styleId="afffa">
    <w:name w:val="footnote text"/>
    <w:basedOn w:val="a0"/>
    <w:link w:val="afffb"/>
    <w:uiPriority w:val="99"/>
    <w:unhideWhenUsed/>
    <w:rsid w:val="00D40E3E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b">
    <w:name w:val="Текст сноски Знак"/>
    <w:basedOn w:val="a1"/>
    <w:link w:val="afffa"/>
    <w:uiPriority w:val="99"/>
    <w:rsid w:val="00D40E3E"/>
    <w:rPr>
      <w:rFonts w:ascii="Times New Roman" w:eastAsia="Times New Roman" w:hAnsi="Times New Roman" w:cs="Times New Roman"/>
      <w:sz w:val="20"/>
      <w:szCs w:val="20"/>
    </w:rPr>
  </w:style>
  <w:style w:type="character" w:styleId="afffc">
    <w:name w:val="footnote reference"/>
    <w:basedOn w:val="a1"/>
    <w:uiPriority w:val="99"/>
    <w:semiHidden/>
    <w:unhideWhenUsed/>
    <w:rsid w:val="00D40E3E"/>
    <w:rPr>
      <w:vertAlign w:val="superscript"/>
    </w:rPr>
  </w:style>
  <w:style w:type="character" w:styleId="HTML">
    <w:name w:val="HTML Code"/>
    <w:basedOn w:val="a1"/>
    <w:uiPriority w:val="99"/>
    <w:semiHidden/>
    <w:unhideWhenUsed/>
    <w:rsid w:val="00D40E3E"/>
    <w:rPr>
      <w:rFonts w:ascii="Courier New" w:eastAsia="Times New Roman" w:hAnsi="Courier New" w:cs="Courier New"/>
      <w:sz w:val="20"/>
      <w:szCs w:val="20"/>
    </w:rPr>
  </w:style>
  <w:style w:type="table" w:customStyle="1" w:styleId="BorderedLined-Accent1">
    <w:name w:val="Bordered &amp; Lined - Accent 1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customStyle="1" w:styleId="91">
    <w:name w:val="Оглавление 91"/>
    <w:basedOn w:val="Normal1"/>
    <w:next w:val="a0"/>
    <w:uiPriority w:val="39"/>
    <w:unhideWhenUsed/>
    <w:rsid w:val="00D40E3E"/>
    <w:pPr>
      <w:spacing w:after="57"/>
      <w:ind w:left="2268"/>
    </w:pPr>
  </w:style>
  <w:style w:type="paragraph" w:customStyle="1" w:styleId="510">
    <w:name w:val="Оглавление 51"/>
    <w:basedOn w:val="Normal1"/>
    <w:next w:val="a0"/>
    <w:uiPriority w:val="39"/>
    <w:unhideWhenUsed/>
    <w:rsid w:val="00D40E3E"/>
    <w:pPr>
      <w:spacing w:after="57"/>
      <w:ind w:left="1134"/>
    </w:pPr>
  </w:style>
  <w:style w:type="character" w:customStyle="1" w:styleId="afffd">
    <w:name w:val="Выделенная цитата Знак"/>
    <w:link w:val="1c"/>
    <w:uiPriority w:val="30"/>
    <w:rsid w:val="00D40E3E"/>
    <w:rPr>
      <w:i/>
      <w:shd w:val="clear" w:color="auto" w:fill="F2F2F2"/>
    </w:rPr>
  </w:style>
  <w:style w:type="paragraph" w:customStyle="1" w:styleId="112">
    <w:name w:val="Оглавление 11"/>
    <w:basedOn w:val="Normal1"/>
    <w:next w:val="a0"/>
    <w:uiPriority w:val="39"/>
    <w:unhideWhenUsed/>
    <w:rsid w:val="00D40E3E"/>
    <w:pPr>
      <w:spacing w:after="57"/>
    </w:pPr>
  </w:style>
  <w:style w:type="paragraph" w:customStyle="1" w:styleId="header1">
    <w:name w:val="header 1"/>
    <w:basedOn w:val="Normal1"/>
    <w:link w:val="1d"/>
    <w:uiPriority w:val="99"/>
    <w:unhideWhenUsed/>
    <w:rsid w:val="00D40E3E"/>
    <w:pPr>
      <w:tabs>
        <w:tab w:val="center" w:pos="7143"/>
        <w:tab w:val="right" w:pos="14287"/>
      </w:tabs>
      <w:spacing w:line="240" w:lineRule="auto"/>
    </w:pPr>
  </w:style>
  <w:style w:type="character" w:customStyle="1" w:styleId="1d">
    <w:name w:val="Верхний колонтитул Знак 1"/>
    <w:basedOn w:val="DefaultParagraphFont1"/>
    <w:link w:val="header1"/>
    <w:uiPriority w:val="99"/>
    <w:rsid w:val="00D40E3E"/>
  </w:style>
  <w:style w:type="paragraph" w:customStyle="1" w:styleId="footer1">
    <w:name w:val="footer 1"/>
    <w:basedOn w:val="Normal1"/>
    <w:link w:val="1e"/>
    <w:uiPriority w:val="99"/>
    <w:unhideWhenUsed/>
    <w:rsid w:val="00D40E3E"/>
    <w:pPr>
      <w:tabs>
        <w:tab w:val="center" w:pos="7143"/>
        <w:tab w:val="right" w:pos="14287"/>
      </w:tabs>
      <w:spacing w:line="240" w:lineRule="auto"/>
    </w:pPr>
  </w:style>
  <w:style w:type="character" w:customStyle="1" w:styleId="1e">
    <w:name w:val="Нижний колонтитул Знак 1"/>
    <w:basedOn w:val="DefaultParagraphFont1"/>
    <w:link w:val="footer1"/>
    <w:uiPriority w:val="99"/>
    <w:rsid w:val="00D40E3E"/>
  </w:style>
  <w:style w:type="table" w:customStyle="1" w:styleId="113">
    <w:name w:val="Сетка таблицы 11"/>
    <w:basedOn w:val="NormalTable1"/>
    <w:uiPriority w:val="59"/>
    <w:rsid w:val="00D40E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 1"/>
    <w:uiPriority w:val="99"/>
    <w:unhideWhenUsed/>
    <w:rsid w:val="00D40E3E"/>
    <w:rPr>
      <w:color w:val="0563C1" w:themeColor="hyperlink"/>
      <w:u w:val="single"/>
    </w:rPr>
  </w:style>
  <w:style w:type="character" w:customStyle="1" w:styleId="1f">
    <w:name w:val="Текст сноски Знак 1"/>
    <w:link w:val="footnotetext1"/>
    <w:uiPriority w:val="99"/>
    <w:semiHidden/>
    <w:rsid w:val="00D40E3E"/>
    <w:rPr>
      <w:sz w:val="18"/>
    </w:rPr>
  </w:style>
  <w:style w:type="paragraph" w:customStyle="1" w:styleId="footnotetext1">
    <w:name w:val="footnote text 1"/>
    <w:basedOn w:val="Normal1"/>
    <w:link w:val="1f"/>
    <w:uiPriority w:val="99"/>
    <w:semiHidden/>
    <w:unhideWhenUsed/>
    <w:rsid w:val="00D40E3E"/>
    <w:pPr>
      <w:spacing w:after="40" w:line="240" w:lineRule="auto"/>
    </w:pPr>
    <w:rPr>
      <w:sz w:val="18"/>
    </w:rPr>
  </w:style>
  <w:style w:type="paragraph" w:customStyle="1" w:styleId="1f0">
    <w:name w:val="Заголовок оглавления1"/>
    <w:uiPriority w:val="39"/>
    <w:unhideWhenUsed/>
    <w:rsid w:val="00D40E3E"/>
  </w:style>
  <w:style w:type="character" w:customStyle="1" w:styleId="footnotereference1">
    <w:name w:val="footnote reference 1"/>
    <w:basedOn w:val="DefaultParagraphFont1"/>
    <w:uiPriority w:val="99"/>
    <w:unhideWhenUsed/>
    <w:rsid w:val="00D40E3E"/>
    <w:rPr>
      <w:vertAlign w:val="superscript"/>
    </w:rPr>
  </w:style>
  <w:style w:type="table" w:customStyle="1" w:styleId="Lined">
    <w:name w:val="Lined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0"/>
    <w:uiPriority w:val="9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0"/>
    <w:uiPriority w:val="9"/>
    <w:unhideWhenUsed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610">
    <w:name w:val="Оглавление 61"/>
    <w:basedOn w:val="Normal1"/>
    <w:next w:val="a0"/>
    <w:uiPriority w:val="39"/>
    <w:unhideWhenUsed/>
    <w:rsid w:val="00D40E3E"/>
    <w:pPr>
      <w:spacing w:after="57"/>
      <w:ind w:left="1417"/>
    </w:pPr>
  </w:style>
  <w:style w:type="paragraph" w:customStyle="1" w:styleId="210">
    <w:name w:val="Цитата 21"/>
    <w:basedOn w:val="Normal1"/>
    <w:next w:val="a0"/>
    <w:link w:val="2b"/>
    <w:uiPriority w:val="29"/>
    <w:qFormat/>
    <w:rsid w:val="00D40E3E"/>
    <w:pPr>
      <w:ind w:left="720" w:right="720"/>
    </w:pPr>
    <w:rPr>
      <w:i/>
    </w:rPr>
  </w:style>
  <w:style w:type="character" w:customStyle="1" w:styleId="2b">
    <w:name w:val="Цитата 2 Знак"/>
    <w:link w:val="210"/>
    <w:uiPriority w:val="29"/>
    <w:rsid w:val="00D40E3E"/>
    <w:rPr>
      <w:i/>
    </w:rPr>
  </w:style>
  <w:style w:type="paragraph" w:customStyle="1" w:styleId="211">
    <w:name w:val="Оглавление 21"/>
    <w:basedOn w:val="Normal1"/>
    <w:next w:val="a0"/>
    <w:uiPriority w:val="39"/>
    <w:unhideWhenUsed/>
    <w:rsid w:val="00D40E3E"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711">
    <w:name w:val="Оглавление 71"/>
    <w:basedOn w:val="Normal1"/>
    <w:next w:val="a0"/>
    <w:uiPriority w:val="39"/>
    <w:unhideWhenUsed/>
    <w:rsid w:val="00D40E3E"/>
    <w:pPr>
      <w:spacing w:after="57"/>
      <w:ind w:left="1701"/>
    </w:pPr>
  </w:style>
  <w:style w:type="paragraph" w:customStyle="1" w:styleId="311">
    <w:name w:val="Оглавление 31"/>
    <w:basedOn w:val="Normal1"/>
    <w:next w:val="a0"/>
    <w:uiPriority w:val="39"/>
    <w:unhideWhenUsed/>
    <w:rsid w:val="00D40E3E"/>
    <w:pPr>
      <w:spacing w:after="57"/>
      <w:ind w:left="567"/>
    </w:pPr>
  </w:style>
  <w:style w:type="paragraph" w:customStyle="1" w:styleId="Normal1">
    <w:name w:val="Normal 1"/>
    <w:qFormat/>
    <w:rsid w:val="00D40E3E"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  <w:rsid w:val="00D40E3E"/>
  </w:style>
  <w:style w:type="table" w:customStyle="1" w:styleId="NormalTable1">
    <w:name w:val="Normal Table 1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  <w:rsid w:val="00D40E3E"/>
  </w:style>
  <w:style w:type="table" w:customStyle="1" w:styleId="Bordered">
    <w:name w:val="Bordered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rsid w:val="00D40E3E"/>
    <w:pPr>
      <w:ind w:left="720"/>
      <w:contextualSpacing/>
    </w:pPr>
  </w:style>
  <w:style w:type="paragraph" w:customStyle="1" w:styleId="NoSpacing1">
    <w:name w:val="No Spacing 1"/>
    <w:uiPriority w:val="1"/>
    <w:qFormat/>
    <w:rsid w:val="00D40E3E"/>
    <w:pPr>
      <w:spacing w:after="0" w:line="240" w:lineRule="auto"/>
    </w:pPr>
  </w:style>
  <w:style w:type="character" w:customStyle="1" w:styleId="affa">
    <w:name w:val="Название Знак"/>
    <w:basedOn w:val="DefaultParagraphFont1"/>
    <w:link w:val="18"/>
    <w:uiPriority w:val="10"/>
    <w:rsid w:val="00D40E3E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1">
    <w:name w:val="Подзаголовок1"/>
    <w:basedOn w:val="Normal1"/>
    <w:next w:val="a0"/>
    <w:link w:val="afffe"/>
    <w:uiPriority w:val="11"/>
    <w:qFormat/>
    <w:rsid w:val="00D40E3E"/>
    <w:pPr>
      <w:spacing w:before="200" w:after="200"/>
    </w:pPr>
    <w:rPr>
      <w:sz w:val="24"/>
      <w:szCs w:val="24"/>
    </w:rPr>
  </w:style>
  <w:style w:type="character" w:customStyle="1" w:styleId="afffe">
    <w:name w:val="Подзаголовок Знак"/>
    <w:basedOn w:val="DefaultParagraphFont1"/>
    <w:link w:val="1f1"/>
    <w:uiPriority w:val="11"/>
    <w:rsid w:val="00D40E3E"/>
    <w:rPr>
      <w:sz w:val="24"/>
      <w:szCs w:val="24"/>
    </w:rPr>
  </w:style>
  <w:style w:type="paragraph" w:customStyle="1" w:styleId="1c">
    <w:name w:val="Выделенная цитата1"/>
    <w:basedOn w:val="Normal1"/>
    <w:next w:val="a0"/>
    <w:link w:val="afffd"/>
    <w:uiPriority w:val="3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0"/>
    <w:uiPriority w:val="39"/>
    <w:unhideWhenUsed/>
    <w:rsid w:val="00D40E3E"/>
    <w:pPr>
      <w:spacing w:after="57"/>
      <w:ind w:left="1984"/>
    </w:pPr>
  </w:style>
  <w:style w:type="table" w:customStyle="1" w:styleId="BorderedLined-Accent3">
    <w:name w:val="Bordered &amp; Lined - Accent 3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0">
    <w:name w:val="Оглавление 41"/>
    <w:basedOn w:val="Normal1"/>
    <w:next w:val="a0"/>
    <w:uiPriority w:val="39"/>
    <w:unhideWhenUsed/>
    <w:rsid w:val="00D40E3E"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">
    <w:name w:val="Heading 9 Char"/>
    <w:basedOn w:val="DefaultParagraphFont2"/>
    <w:rsid w:val="00D40E3E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2"/>
    <w:rsid w:val="00D40E3E"/>
  </w:style>
  <w:style w:type="character" w:customStyle="1" w:styleId="Heading8Char">
    <w:name w:val="Heading 8 Char"/>
    <w:basedOn w:val="DefaultParagraphFont2"/>
    <w:rsid w:val="00D40E3E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rsid w:val="00D40E3E"/>
    <w:rPr>
      <w:sz w:val="18"/>
    </w:rPr>
  </w:style>
  <w:style w:type="paragraph" w:customStyle="1" w:styleId="toc91">
    <w:name w:val="toc 9 1"/>
    <w:basedOn w:val="Normal2"/>
    <w:next w:val="a0"/>
    <w:qFormat/>
    <w:rsid w:val="00D40E3E"/>
    <w:pPr>
      <w:spacing w:after="57"/>
      <w:ind w:left="2268"/>
    </w:pPr>
  </w:style>
  <w:style w:type="paragraph" w:customStyle="1" w:styleId="toc51">
    <w:name w:val="toc 5 1"/>
    <w:basedOn w:val="Normal2"/>
    <w:next w:val="a0"/>
    <w:qFormat/>
    <w:rsid w:val="00D40E3E"/>
    <w:pPr>
      <w:spacing w:after="57"/>
      <w:ind w:left="1134"/>
    </w:pPr>
  </w:style>
  <w:style w:type="character" w:customStyle="1" w:styleId="Heading1Char">
    <w:name w:val="Heading 1 Char"/>
    <w:basedOn w:val="DefaultParagraphFont2"/>
    <w:rsid w:val="00D40E3E"/>
    <w:rPr>
      <w:rFonts w:ascii="Arial" w:eastAsia="Arial" w:hAnsi="Arial" w:cs="Arial"/>
      <w:sz w:val="40"/>
      <w:szCs w:val="40"/>
    </w:rPr>
  </w:style>
  <w:style w:type="paragraph" w:customStyle="1" w:styleId="toc11">
    <w:name w:val="toc 1 1"/>
    <w:basedOn w:val="Normal2"/>
    <w:next w:val="a0"/>
    <w:qFormat/>
    <w:rsid w:val="00D40E3E"/>
    <w:pPr>
      <w:spacing w:after="57"/>
    </w:pPr>
  </w:style>
  <w:style w:type="paragraph" w:customStyle="1" w:styleId="footer2">
    <w:name w:val="footer 2"/>
    <w:basedOn w:val="Normal2"/>
    <w:qFormat/>
    <w:rsid w:val="00D40E3E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2">
    <w:name w:val="footnote text 2"/>
    <w:basedOn w:val="Normal2"/>
    <w:qFormat/>
    <w:rsid w:val="00D40E3E"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rsid w:val="00D40E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2">
    <w:name w:val="Hyperlink 2"/>
    <w:rsid w:val="00D40E3E"/>
    <w:rPr>
      <w:color w:val="0000FF"/>
      <w:u w:val="single"/>
    </w:rPr>
  </w:style>
  <w:style w:type="character" w:customStyle="1" w:styleId="footnotereference2">
    <w:name w:val="footnote reference 2"/>
    <w:basedOn w:val="DefaultParagraphFont2"/>
    <w:rsid w:val="00D40E3E"/>
    <w:rPr>
      <w:vertAlign w:val="superscript"/>
    </w:rPr>
  </w:style>
  <w:style w:type="character" w:customStyle="1" w:styleId="IntenseQuoteChar">
    <w:name w:val="Intense Quote Char"/>
    <w:rsid w:val="00D40E3E"/>
    <w:rPr>
      <w:i/>
    </w:rPr>
  </w:style>
  <w:style w:type="character" w:customStyle="1" w:styleId="Heading2Char">
    <w:name w:val="Heading 2 Char"/>
    <w:basedOn w:val="DefaultParagraphFont2"/>
    <w:rsid w:val="00D40E3E"/>
    <w:rPr>
      <w:rFonts w:ascii="Arial" w:eastAsia="Arial" w:hAnsi="Arial" w:cs="Arial"/>
      <w:sz w:val="34"/>
    </w:rPr>
  </w:style>
  <w:style w:type="table" w:customStyle="1" w:styleId="Lined1">
    <w:name w:val="Lined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2">
    <w:name w:val="heading 1 2"/>
    <w:basedOn w:val="Normal2"/>
    <w:next w:val="a0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0"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0"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1">
    <w:name w:val="Bordered &amp; Lined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">
    <w:name w:val="Title Char"/>
    <w:basedOn w:val="DefaultParagraphFont2"/>
    <w:rsid w:val="00D40E3E"/>
    <w:rPr>
      <w:sz w:val="48"/>
      <w:szCs w:val="48"/>
    </w:rPr>
  </w:style>
  <w:style w:type="paragraph" w:customStyle="1" w:styleId="heading42">
    <w:name w:val="heading 4 2"/>
    <w:basedOn w:val="Normal2"/>
    <w:next w:val="a0"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0"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0"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0"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0"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0"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0"/>
    <w:qFormat/>
    <w:rsid w:val="00D40E3E"/>
    <w:pPr>
      <w:spacing w:after="57"/>
      <w:ind w:left="1417"/>
    </w:pPr>
  </w:style>
  <w:style w:type="character" w:customStyle="1" w:styleId="Heading3Char">
    <w:name w:val="Heading 3 Char"/>
    <w:basedOn w:val="DefaultParagraphFont2"/>
    <w:rsid w:val="00D40E3E"/>
    <w:rPr>
      <w:rFonts w:ascii="Arial" w:eastAsia="Arial" w:hAnsi="Arial" w:cs="Arial"/>
      <w:sz w:val="30"/>
      <w:szCs w:val="30"/>
    </w:rPr>
  </w:style>
  <w:style w:type="paragraph" w:customStyle="1" w:styleId="Quote1">
    <w:name w:val="Quote 1"/>
    <w:basedOn w:val="Normal2"/>
    <w:next w:val="a0"/>
    <w:qFormat/>
    <w:rsid w:val="00D40E3E"/>
    <w:pPr>
      <w:ind w:left="720" w:right="720"/>
    </w:pPr>
    <w:rPr>
      <w:i/>
    </w:rPr>
  </w:style>
  <w:style w:type="paragraph" w:customStyle="1" w:styleId="toc21">
    <w:name w:val="toc 2 1"/>
    <w:basedOn w:val="Normal2"/>
    <w:next w:val="a0"/>
    <w:qFormat/>
    <w:rsid w:val="00D40E3E"/>
    <w:pPr>
      <w:spacing w:after="57"/>
      <w:ind w:left="283"/>
    </w:pPr>
  </w:style>
  <w:style w:type="character" w:customStyle="1" w:styleId="Heading4Char">
    <w:name w:val="Heading 4 Char"/>
    <w:basedOn w:val="DefaultParagraphFont2"/>
    <w:rsid w:val="00D40E3E"/>
    <w:rPr>
      <w:rFonts w:ascii="Arial" w:eastAsia="Arial" w:hAnsi="Arial" w:cs="Arial"/>
      <w:b/>
      <w:bCs/>
      <w:sz w:val="26"/>
      <w:szCs w:val="26"/>
    </w:rPr>
  </w:style>
  <w:style w:type="table" w:customStyle="1" w:styleId="Bordered-Accent61">
    <w:name w:val="Bordered - Accent 6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">
    <w:name w:val="Footer Char"/>
    <w:basedOn w:val="DefaultParagraphFont2"/>
    <w:rsid w:val="00D40E3E"/>
  </w:style>
  <w:style w:type="table" w:customStyle="1" w:styleId="Bordered-Accent31">
    <w:name w:val="Bordered - Accent 3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">
    <w:name w:val="Subtitle Char"/>
    <w:basedOn w:val="DefaultParagraphFont2"/>
    <w:rsid w:val="00D40E3E"/>
    <w:rPr>
      <w:sz w:val="24"/>
      <w:szCs w:val="24"/>
    </w:rPr>
  </w:style>
  <w:style w:type="table" w:customStyle="1" w:styleId="Bordered-Accent21">
    <w:name w:val="Bordered - Accent 2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">
    <w:name w:val="Quote Char"/>
    <w:rsid w:val="00D40E3E"/>
    <w:rPr>
      <w:i/>
    </w:rPr>
  </w:style>
  <w:style w:type="paragraph" w:customStyle="1" w:styleId="toc71">
    <w:name w:val="toc 7 1"/>
    <w:basedOn w:val="Normal2"/>
    <w:next w:val="a0"/>
    <w:qFormat/>
    <w:rsid w:val="00D40E3E"/>
    <w:pPr>
      <w:spacing w:after="57"/>
      <w:ind w:left="1701"/>
    </w:pPr>
  </w:style>
  <w:style w:type="paragraph" w:customStyle="1" w:styleId="toc31">
    <w:name w:val="toc 3 1"/>
    <w:basedOn w:val="Normal2"/>
    <w:next w:val="a0"/>
    <w:qFormat/>
    <w:rsid w:val="00D40E3E"/>
    <w:pPr>
      <w:spacing w:after="57"/>
      <w:ind w:left="567"/>
    </w:pPr>
  </w:style>
  <w:style w:type="character" w:customStyle="1" w:styleId="Heading5Char">
    <w:name w:val="Heading 5 Char"/>
    <w:basedOn w:val="DefaultParagraphFont2"/>
    <w:rsid w:val="00D40E3E"/>
    <w:rPr>
      <w:rFonts w:ascii="Arial" w:eastAsia="Arial" w:hAnsi="Arial" w:cs="Arial"/>
      <w:b/>
      <w:bCs/>
      <w:sz w:val="24"/>
      <w:szCs w:val="24"/>
    </w:rPr>
  </w:style>
  <w:style w:type="paragraph" w:customStyle="1" w:styleId="Normal2">
    <w:name w:val="Normal 2"/>
    <w:qFormat/>
    <w:rsid w:val="00D40E3E"/>
    <w:pPr>
      <w:spacing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  <w:rsid w:val="00D40E3E"/>
  </w:style>
  <w:style w:type="character" w:customStyle="1" w:styleId="Heading6Char">
    <w:name w:val="Heading 6 Char"/>
    <w:basedOn w:val="DefaultParagraphFont2"/>
    <w:rsid w:val="00D40E3E"/>
    <w:rPr>
      <w:rFonts w:ascii="Arial" w:eastAsia="Arial" w:hAnsi="Arial" w:cs="Arial"/>
      <w:b/>
      <w:bCs/>
      <w:sz w:val="22"/>
      <w:szCs w:val="22"/>
    </w:rPr>
  </w:style>
  <w:style w:type="table" w:customStyle="1" w:styleId="NormalTable2">
    <w:name w:val="Normal Table 2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  <w:rsid w:val="00D40E3E"/>
  </w:style>
  <w:style w:type="table" w:customStyle="1" w:styleId="Bordered1">
    <w:name w:val="Bordered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212">
    <w:name w:val="Сетка таблицы 21"/>
    <w:uiPriority w:val="59"/>
    <w:rsid w:val="00D40E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 2"/>
    <w:basedOn w:val="Normal2"/>
    <w:qFormat/>
    <w:rsid w:val="00D40E3E"/>
    <w:pPr>
      <w:ind w:left="720"/>
      <w:contextualSpacing/>
    </w:pPr>
  </w:style>
  <w:style w:type="paragraph" w:customStyle="1" w:styleId="NoSpacing2">
    <w:name w:val="No Spacing 2"/>
    <w:qFormat/>
    <w:rsid w:val="00D40E3E"/>
  </w:style>
  <w:style w:type="paragraph" w:customStyle="1" w:styleId="Title1">
    <w:name w:val="Title 1"/>
    <w:basedOn w:val="Normal2"/>
    <w:next w:val="a0"/>
    <w:qFormat/>
    <w:rsid w:val="00D40E3E"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0"/>
    <w:qFormat/>
    <w:rsid w:val="00D40E3E"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rsid w:val="00D40E3E"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0"/>
    <w:qFormat/>
    <w:rsid w:val="00D40E3E"/>
    <w:pPr>
      <w:spacing w:after="57"/>
      <w:ind w:left="1984"/>
    </w:pPr>
  </w:style>
  <w:style w:type="character" w:customStyle="1" w:styleId="Heading7Char">
    <w:name w:val="Heading 7 Char"/>
    <w:basedOn w:val="DefaultParagraphFont2"/>
    <w:rsid w:val="00D40E3E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1">
    <w:name w:val="Bordered &amp; Lined - Accent 6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1">
    <w:name w:val="Bordered &amp; Lined - Accent 3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1">
    <w:name w:val="toc 4 1"/>
    <w:basedOn w:val="Normal2"/>
    <w:next w:val="a0"/>
    <w:qFormat/>
    <w:rsid w:val="00D40E3E"/>
    <w:pPr>
      <w:spacing w:after="57"/>
      <w:ind w:left="850"/>
    </w:pPr>
  </w:style>
  <w:style w:type="table" w:customStyle="1" w:styleId="BorderedLined-Accent21">
    <w:name w:val="Bordered &amp; Lined - Accent 2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1">
    <w:name w:val="Bordered &amp; Lined - Accent 5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customStyle="1" w:styleId="Heading9Char1">
    <w:name w:val="Heading 9 Char 1"/>
    <w:basedOn w:val="DefaultParagraphFont3"/>
    <w:rsid w:val="00D40E3E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3"/>
    <w:rsid w:val="00D40E3E"/>
  </w:style>
  <w:style w:type="character" w:customStyle="1" w:styleId="Heading8Char1">
    <w:name w:val="Heading 8 Char 1"/>
    <w:basedOn w:val="DefaultParagraphFont3"/>
    <w:rsid w:val="00D40E3E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sid w:val="00D40E3E"/>
    <w:rPr>
      <w:sz w:val="18"/>
    </w:rPr>
  </w:style>
  <w:style w:type="paragraph" w:customStyle="1" w:styleId="toc92">
    <w:name w:val="toc 9 2"/>
    <w:basedOn w:val="Normal3"/>
    <w:next w:val="a0"/>
    <w:qFormat/>
    <w:rsid w:val="00D40E3E"/>
    <w:pPr>
      <w:spacing w:after="57"/>
      <w:ind w:left="2268"/>
    </w:pPr>
  </w:style>
  <w:style w:type="paragraph" w:customStyle="1" w:styleId="toc52">
    <w:name w:val="toc 5 2"/>
    <w:basedOn w:val="Normal3"/>
    <w:next w:val="a0"/>
    <w:qFormat/>
    <w:rsid w:val="00D40E3E"/>
    <w:pPr>
      <w:spacing w:after="57"/>
      <w:ind w:left="1134"/>
    </w:pPr>
  </w:style>
  <w:style w:type="character" w:customStyle="1" w:styleId="Heading1Char1">
    <w:name w:val="Heading 1 Char 1"/>
    <w:basedOn w:val="DefaultParagraphFont3"/>
    <w:rsid w:val="00D40E3E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0"/>
    <w:qFormat/>
    <w:rsid w:val="00D40E3E"/>
    <w:pPr>
      <w:spacing w:after="57"/>
    </w:pPr>
  </w:style>
  <w:style w:type="paragraph" w:customStyle="1" w:styleId="footnotetext3">
    <w:name w:val="footnote text 3"/>
    <w:basedOn w:val="Normal3"/>
    <w:qFormat/>
    <w:rsid w:val="00D40E3E"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rsid w:val="00D40E3E"/>
    <w:pPr>
      <w:pBdr>
        <w:top w:val="nil"/>
        <w:left w:val="nil"/>
        <w:bottom w:val="nil"/>
        <w:right w:val="nil"/>
        <w:between w:val="nil"/>
      </w:pBdr>
      <w:shd w:val="solid" w:color="FFFFFF" w:fill="auto"/>
    </w:pPr>
  </w:style>
  <w:style w:type="character" w:customStyle="1" w:styleId="Hyperlink3">
    <w:name w:val="Hyperlink 3"/>
    <w:rsid w:val="00D40E3E"/>
    <w:rPr>
      <w:color w:val="0000FF"/>
      <w:u w:val="single"/>
    </w:rPr>
  </w:style>
  <w:style w:type="character" w:customStyle="1" w:styleId="footnotereference3">
    <w:name w:val="footnote reference 3"/>
    <w:basedOn w:val="DefaultParagraphFont3"/>
    <w:rsid w:val="00D40E3E"/>
    <w:rPr>
      <w:vertAlign w:val="superscript"/>
    </w:rPr>
  </w:style>
  <w:style w:type="character" w:customStyle="1" w:styleId="IntenseQuoteChar1">
    <w:name w:val="Intense Quote Char 1"/>
    <w:rsid w:val="00D40E3E"/>
    <w:rPr>
      <w:i/>
    </w:rPr>
  </w:style>
  <w:style w:type="character" w:customStyle="1" w:styleId="Heading2Char1">
    <w:name w:val="Heading 2 Char 1"/>
    <w:basedOn w:val="DefaultParagraphFont3"/>
    <w:rsid w:val="00D40E3E"/>
    <w:rPr>
      <w:rFonts w:ascii="Arial" w:eastAsia="Arial" w:hAnsi="Arial" w:cs="Arial"/>
      <w:sz w:val="34"/>
    </w:rPr>
  </w:style>
  <w:style w:type="paragraph" w:customStyle="1" w:styleId="heading13">
    <w:name w:val="heading 1 3"/>
    <w:basedOn w:val="Normal3"/>
    <w:next w:val="a0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0"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0"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TitleChar1">
    <w:name w:val="Title Char 1"/>
    <w:basedOn w:val="DefaultParagraphFont3"/>
    <w:rsid w:val="00D40E3E"/>
    <w:rPr>
      <w:sz w:val="48"/>
      <w:szCs w:val="48"/>
    </w:rPr>
  </w:style>
  <w:style w:type="paragraph" w:customStyle="1" w:styleId="heading43">
    <w:name w:val="heading 4 3"/>
    <w:basedOn w:val="Normal3"/>
    <w:next w:val="a0"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0"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0"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0"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0"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0"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0"/>
    <w:qFormat/>
    <w:rsid w:val="00D40E3E"/>
    <w:pPr>
      <w:spacing w:after="57"/>
      <w:ind w:left="1417"/>
    </w:pPr>
  </w:style>
  <w:style w:type="character" w:customStyle="1" w:styleId="Heading3Char1">
    <w:name w:val="Heading 3 Char 1"/>
    <w:basedOn w:val="DefaultParagraphFont3"/>
    <w:rsid w:val="00D40E3E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0"/>
    <w:qFormat/>
    <w:rsid w:val="00D40E3E"/>
    <w:pPr>
      <w:ind w:left="720" w:right="720"/>
    </w:pPr>
    <w:rPr>
      <w:i/>
    </w:rPr>
  </w:style>
  <w:style w:type="paragraph" w:customStyle="1" w:styleId="toc22">
    <w:name w:val="toc 2 2"/>
    <w:basedOn w:val="Normal3"/>
    <w:next w:val="a0"/>
    <w:qFormat/>
    <w:rsid w:val="00D40E3E"/>
    <w:pPr>
      <w:spacing w:after="57"/>
      <w:ind w:left="283"/>
    </w:pPr>
  </w:style>
  <w:style w:type="character" w:customStyle="1" w:styleId="Heading4Char1">
    <w:name w:val="Heading 4 Char 1"/>
    <w:basedOn w:val="DefaultParagraphFont3"/>
    <w:rsid w:val="00D40E3E"/>
    <w:rPr>
      <w:rFonts w:ascii="Arial" w:eastAsia="Arial" w:hAnsi="Arial" w:cs="Arial"/>
      <w:b/>
      <w:bCs/>
      <w:sz w:val="26"/>
      <w:szCs w:val="26"/>
    </w:rPr>
  </w:style>
  <w:style w:type="character" w:customStyle="1" w:styleId="FooterChar1">
    <w:name w:val="Footer Char 1"/>
    <w:basedOn w:val="DefaultParagraphFont3"/>
    <w:rsid w:val="00D40E3E"/>
  </w:style>
  <w:style w:type="character" w:customStyle="1" w:styleId="SubtitleChar1">
    <w:name w:val="Subtitle Char 1"/>
    <w:basedOn w:val="DefaultParagraphFont3"/>
    <w:rsid w:val="00D40E3E"/>
    <w:rPr>
      <w:sz w:val="24"/>
      <w:szCs w:val="24"/>
    </w:rPr>
  </w:style>
  <w:style w:type="character" w:customStyle="1" w:styleId="QuoteChar1">
    <w:name w:val="Quote Char 1"/>
    <w:rsid w:val="00D40E3E"/>
    <w:rPr>
      <w:i/>
    </w:rPr>
  </w:style>
  <w:style w:type="paragraph" w:customStyle="1" w:styleId="toc72">
    <w:name w:val="toc 7 2"/>
    <w:basedOn w:val="Normal3"/>
    <w:next w:val="a0"/>
    <w:qFormat/>
    <w:rsid w:val="00D40E3E"/>
    <w:pPr>
      <w:spacing w:after="57"/>
      <w:ind w:left="1701"/>
    </w:pPr>
  </w:style>
  <w:style w:type="paragraph" w:customStyle="1" w:styleId="toc32">
    <w:name w:val="toc 3 2"/>
    <w:basedOn w:val="Normal3"/>
    <w:next w:val="a0"/>
    <w:qFormat/>
    <w:rsid w:val="00D40E3E"/>
    <w:pPr>
      <w:spacing w:after="57"/>
      <w:ind w:left="567"/>
    </w:pPr>
  </w:style>
  <w:style w:type="character" w:customStyle="1" w:styleId="Heading5Char1">
    <w:name w:val="Heading 5 Char 1"/>
    <w:basedOn w:val="DefaultParagraphFont3"/>
    <w:rsid w:val="00D40E3E"/>
    <w:rPr>
      <w:rFonts w:ascii="Arial" w:eastAsia="Arial" w:hAnsi="Arial" w:cs="Arial"/>
      <w:b/>
      <w:bCs/>
      <w:sz w:val="24"/>
      <w:szCs w:val="24"/>
    </w:rPr>
  </w:style>
  <w:style w:type="paragraph" w:customStyle="1" w:styleId="Normal3">
    <w:name w:val="Normal 3"/>
    <w:qFormat/>
    <w:rsid w:val="00D40E3E"/>
    <w:pPr>
      <w:spacing w:line="0" w:lineRule="atLeast"/>
      <w:jc w:val="both"/>
    </w:pPr>
  </w:style>
  <w:style w:type="character" w:customStyle="1" w:styleId="DefaultParagraphFont3">
    <w:name w:val="Default Paragraph Font 3"/>
    <w:uiPriority w:val="1"/>
    <w:semiHidden/>
    <w:unhideWhenUsed/>
    <w:rsid w:val="00D40E3E"/>
  </w:style>
  <w:style w:type="character" w:customStyle="1" w:styleId="Heading6Char1">
    <w:name w:val="Heading 6 Char 1"/>
    <w:basedOn w:val="DefaultParagraphFont3"/>
    <w:rsid w:val="00D40E3E"/>
    <w:rPr>
      <w:rFonts w:ascii="Arial" w:eastAsia="Arial" w:hAnsi="Arial" w:cs="Arial"/>
      <w:b/>
      <w:bCs/>
      <w:sz w:val="22"/>
      <w:szCs w:val="22"/>
    </w:rPr>
  </w:style>
  <w:style w:type="table" w:customStyle="1" w:styleId="NormalTable3">
    <w:name w:val="Normal Table 3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 3"/>
    <w:uiPriority w:val="99"/>
    <w:semiHidden/>
    <w:unhideWhenUsed/>
    <w:rsid w:val="00D40E3E"/>
  </w:style>
  <w:style w:type="paragraph" w:customStyle="1" w:styleId="ListParagraph3">
    <w:name w:val="List Paragraph 3"/>
    <w:basedOn w:val="Normal3"/>
    <w:qFormat/>
    <w:rsid w:val="00D40E3E"/>
    <w:pPr>
      <w:ind w:left="720"/>
      <w:contextualSpacing/>
    </w:pPr>
  </w:style>
  <w:style w:type="paragraph" w:customStyle="1" w:styleId="NoSpacing3">
    <w:name w:val="No Spacing 3"/>
    <w:qFormat/>
    <w:rsid w:val="00D40E3E"/>
  </w:style>
  <w:style w:type="paragraph" w:customStyle="1" w:styleId="Title2">
    <w:name w:val="Title 2"/>
    <w:basedOn w:val="Normal3"/>
    <w:next w:val="a0"/>
    <w:qFormat/>
    <w:rsid w:val="00D40E3E"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0"/>
    <w:qFormat/>
    <w:rsid w:val="00D40E3E"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rsid w:val="00D40E3E"/>
    <w:pPr>
      <w:tabs>
        <w:tab w:val="center" w:pos="7143"/>
        <w:tab w:val="right" w:pos="14287"/>
      </w:tabs>
      <w:spacing w:line="240" w:lineRule="auto"/>
    </w:pPr>
  </w:style>
  <w:style w:type="paragraph" w:customStyle="1" w:styleId="footer3">
    <w:name w:val="footer 3"/>
    <w:basedOn w:val="Normal3"/>
    <w:qFormat/>
    <w:rsid w:val="00D40E3E"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0"/>
    <w:qFormat/>
    <w:rsid w:val="00D40E3E"/>
    <w:pPr>
      <w:spacing w:after="57"/>
      <w:ind w:left="1984"/>
    </w:pPr>
  </w:style>
  <w:style w:type="character" w:customStyle="1" w:styleId="Heading7Char1">
    <w:name w:val="Heading 7 Char 1"/>
    <w:basedOn w:val="DefaultParagraphFont3"/>
    <w:rsid w:val="00D40E3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42">
    <w:name w:val="toc 4 2"/>
    <w:basedOn w:val="Normal3"/>
    <w:next w:val="a0"/>
    <w:qFormat/>
    <w:rsid w:val="00D40E3E"/>
    <w:pPr>
      <w:spacing w:after="57"/>
      <w:ind w:left="850"/>
    </w:pPr>
  </w:style>
  <w:style w:type="paragraph" w:customStyle="1" w:styleId="formattext1">
    <w:name w:val="formattext 1"/>
    <w:basedOn w:val="Normal3"/>
    <w:qFormat/>
    <w:rsid w:val="00D40E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2">
    <w:name w:val="Bordered &amp; Lined - Accent 1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4"/>
    <w:link w:val="heading93"/>
    <w:uiPriority w:val="9"/>
    <w:rsid w:val="00D40E3E"/>
    <w:rPr>
      <w:rFonts w:ascii="Arial" w:eastAsia="Arial" w:hAnsi="Arial" w:cs="Arial"/>
      <w:i/>
      <w:iCs/>
      <w:sz w:val="21"/>
      <w:szCs w:val="21"/>
    </w:rPr>
  </w:style>
  <w:style w:type="paragraph" w:customStyle="1" w:styleId="toc93">
    <w:name w:val="toc 9 3"/>
    <w:basedOn w:val="Normal4"/>
    <w:next w:val="a0"/>
    <w:uiPriority w:val="39"/>
    <w:unhideWhenUsed/>
    <w:rsid w:val="00D40E3E"/>
    <w:pPr>
      <w:spacing w:after="57"/>
      <w:ind w:left="2268"/>
    </w:pPr>
  </w:style>
  <w:style w:type="character" w:customStyle="1" w:styleId="511">
    <w:name w:val="Заголовок 5 Знак 1"/>
    <w:basedOn w:val="DefaultParagraphFont4"/>
    <w:link w:val="heading54"/>
    <w:uiPriority w:val="9"/>
    <w:rsid w:val="00D40E3E"/>
    <w:rPr>
      <w:rFonts w:ascii="Arial" w:eastAsia="Arial" w:hAnsi="Arial" w:cs="Arial"/>
      <w:b/>
      <w:bCs/>
      <w:sz w:val="24"/>
      <w:szCs w:val="24"/>
    </w:rPr>
  </w:style>
  <w:style w:type="paragraph" w:customStyle="1" w:styleId="toc53">
    <w:name w:val="toc 5 3"/>
    <w:basedOn w:val="Normal4"/>
    <w:next w:val="a0"/>
    <w:uiPriority w:val="39"/>
    <w:unhideWhenUsed/>
    <w:rsid w:val="00D40E3E"/>
    <w:pPr>
      <w:spacing w:after="57"/>
      <w:ind w:left="1134"/>
    </w:pPr>
  </w:style>
  <w:style w:type="character" w:customStyle="1" w:styleId="114">
    <w:name w:val="Заголовок 1 Знак 1"/>
    <w:basedOn w:val="DefaultParagraphFont4"/>
    <w:link w:val="heading14"/>
    <w:uiPriority w:val="9"/>
    <w:rsid w:val="00D40E3E"/>
    <w:rPr>
      <w:rFonts w:ascii="Arial" w:eastAsia="Arial" w:hAnsi="Arial" w:cs="Arial"/>
      <w:sz w:val="40"/>
      <w:szCs w:val="40"/>
    </w:rPr>
  </w:style>
  <w:style w:type="character" w:customStyle="1" w:styleId="1f2">
    <w:name w:val="Выделенная цитата Знак 1"/>
    <w:link w:val="IntenseQuote3"/>
    <w:uiPriority w:val="30"/>
    <w:rsid w:val="00D40E3E"/>
    <w:rPr>
      <w:i/>
      <w:shd w:val="clear" w:color="auto" w:fill="F2F2F2"/>
    </w:rPr>
  </w:style>
  <w:style w:type="paragraph" w:customStyle="1" w:styleId="toc13">
    <w:name w:val="toc 1 3"/>
    <w:basedOn w:val="Normal4"/>
    <w:next w:val="a0"/>
    <w:uiPriority w:val="39"/>
    <w:unhideWhenUsed/>
    <w:rsid w:val="00D40E3E"/>
    <w:pPr>
      <w:spacing w:after="57"/>
    </w:pPr>
  </w:style>
  <w:style w:type="paragraph" w:customStyle="1" w:styleId="header4">
    <w:name w:val="header 4"/>
    <w:basedOn w:val="Normal4"/>
    <w:link w:val="2c"/>
    <w:uiPriority w:val="99"/>
    <w:unhideWhenUsed/>
    <w:rsid w:val="00D40E3E"/>
    <w:pPr>
      <w:tabs>
        <w:tab w:val="center" w:pos="7143"/>
        <w:tab w:val="right" w:pos="14287"/>
      </w:tabs>
      <w:spacing w:line="240" w:lineRule="auto"/>
    </w:pPr>
  </w:style>
  <w:style w:type="character" w:customStyle="1" w:styleId="2c">
    <w:name w:val="Верхний колонтитул Знак 2"/>
    <w:basedOn w:val="DefaultParagraphFont4"/>
    <w:link w:val="header4"/>
    <w:uiPriority w:val="99"/>
    <w:rsid w:val="00D40E3E"/>
  </w:style>
  <w:style w:type="paragraph" w:customStyle="1" w:styleId="footer4">
    <w:name w:val="footer 4"/>
    <w:basedOn w:val="Normal4"/>
    <w:link w:val="2d"/>
    <w:uiPriority w:val="99"/>
    <w:unhideWhenUsed/>
    <w:rsid w:val="00D40E3E"/>
    <w:pPr>
      <w:tabs>
        <w:tab w:val="center" w:pos="7143"/>
        <w:tab w:val="right" w:pos="14287"/>
      </w:tabs>
      <w:spacing w:line="240" w:lineRule="auto"/>
    </w:pPr>
  </w:style>
  <w:style w:type="character" w:customStyle="1" w:styleId="2d">
    <w:name w:val="Нижний колонтитул Знак 2"/>
    <w:basedOn w:val="DefaultParagraphFont4"/>
    <w:link w:val="footer4"/>
    <w:uiPriority w:val="99"/>
    <w:rsid w:val="00D40E3E"/>
  </w:style>
  <w:style w:type="table" w:customStyle="1" w:styleId="312">
    <w:name w:val="Сетка таблицы 31"/>
    <w:basedOn w:val="NormalTable4"/>
    <w:uiPriority w:val="59"/>
    <w:rsid w:val="00D40E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4">
    <w:name w:val="Hyperlink 4"/>
    <w:uiPriority w:val="99"/>
    <w:unhideWhenUsed/>
    <w:rsid w:val="00D40E3E"/>
    <w:rPr>
      <w:color w:val="0563C1" w:themeColor="hyperlink"/>
      <w:u w:val="single"/>
    </w:rPr>
  </w:style>
  <w:style w:type="character" w:customStyle="1" w:styleId="2e">
    <w:name w:val="Текст сноски Знак 2"/>
    <w:link w:val="footnotetext4"/>
    <w:uiPriority w:val="99"/>
    <w:semiHidden/>
    <w:rsid w:val="00D40E3E"/>
    <w:rPr>
      <w:sz w:val="18"/>
    </w:rPr>
  </w:style>
  <w:style w:type="paragraph" w:customStyle="1" w:styleId="footnotetext4">
    <w:name w:val="footnote text 4"/>
    <w:basedOn w:val="Normal4"/>
    <w:link w:val="2e"/>
    <w:uiPriority w:val="99"/>
    <w:semiHidden/>
    <w:unhideWhenUsed/>
    <w:rsid w:val="00D40E3E"/>
    <w:pPr>
      <w:spacing w:after="40" w:line="240" w:lineRule="auto"/>
    </w:pPr>
    <w:rPr>
      <w:sz w:val="18"/>
    </w:rPr>
  </w:style>
  <w:style w:type="paragraph" w:customStyle="1" w:styleId="TOCHeading3">
    <w:name w:val="TOC Heading 3"/>
    <w:uiPriority w:val="39"/>
    <w:unhideWhenUsed/>
    <w:rsid w:val="00D40E3E"/>
  </w:style>
  <w:style w:type="character" w:customStyle="1" w:styleId="footnotereference4">
    <w:name w:val="footnote reference 4"/>
    <w:basedOn w:val="DefaultParagraphFont4"/>
    <w:uiPriority w:val="99"/>
    <w:unhideWhenUsed/>
    <w:rsid w:val="00D40E3E"/>
    <w:rPr>
      <w:vertAlign w:val="superscript"/>
    </w:rPr>
  </w:style>
  <w:style w:type="table" w:customStyle="1" w:styleId="Lined2">
    <w:name w:val="Lined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0"/>
    <w:link w:val="114"/>
    <w:uiPriority w:val="9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4">
    <w:name w:val="heading 2 4"/>
    <w:basedOn w:val="Normal4"/>
    <w:next w:val="a0"/>
    <w:link w:val="213"/>
    <w:uiPriority w:val="9"/>
    <w:unhideWhenUsed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0"/>
    <w:link w:val="313"/>
    <w:uiPriority w:val="9"/>
    <w:unhideWhenUsed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4">
    <w:name w:val="heading 4 4"/>
    <w:basedOn w:val="Normal4"/>
    <w:next w:val="a0"/>
    <w:link w:val="411"/>
    <w:uiPriority w:val="9"/>
    <w:unhideWhenUsed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0"/>
    <w:link w:val="511"/>
    <w:uiPriority w:val="9"/>
    <w:unhideWhenUsed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4">
    <w:name w:val="heading 6 4"/>
    <w:basedOn w:val="Normal4"/>
    <w:next w:val="a0"/>
    <w:link w:val="611"/>
    <w:uiPriority w:val="9"/>
    <w:unhideWhenUsed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0"/>
    <w:link w:val="712"/>
    <w:uiPriority w:val="9"/>
    <w:unhideWhenUsed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0"/>
    <w:link w:val="811"/>
    <w:uiPriority w:val="9"/>
    <w:unhideWhenUsed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0"/>
    <w:link w:val="911"/>
    <w:uiPriority w:val="9"/>
    <w:unhideWhenUsed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11">
    <w:name w:val="Заголовок 6 Знак 1"/>
    <w:basedOn w:val="DefaultParagraphFont4"/>
    <w:link w:val="heading64"/>
    <w:uiPriority w:val="9"/>
    <w:rsid w:val="00D40E3E"/>
    <w:rPr>
      <w:rFonts w:ascii="Arial" w:eastAsia="Arial" w:hAnsi="Arial" w:cs="Arial"/>
      <w:b/>
      <w:bCs/>
    </w:rPr>
  </w:style>
  <w:style w:type="paragraph" w:customStyle="1" w:styleId="toc63">
    <w:name w:val="toc 6 3"/>
    <w:basedOn w:val="Normal4"/>
    <w:next w:val="a0"/>
    <w:uiPriority w:val="39"/>
    <w:unhideWhenUsed/>
    <w:rsid w:val="00D40E3E"/>
    <w:pPr>
      <w:spacing w:after="57"/>
      <w:ind w:left="1417"/>
    </w:pPr>
  </w:style>
  <w:style w:type="character" w:customStyle="1" w:styleId="213">
    <w:name w:val="Заголовок 2 Знак 1"/>
    <w:basedOn w:val="DefaultParagraphFont4"/>
    <w:link w:val="heading24"/>
    <w:uiPriority w:val="9"/>
    <w:rsid w:val="00D40E3E"/>
    <w:rPr>
      <w:rFonts w:ascii="Arial" w:eastAsia="Arial" w:hAnsi="Arial" w:cs="Arial"/>
      <w:sz w:val="34"/>
    </w:rPr>
  </w:style>
  <w:style w:type="paragraph" w:customStyle="1" w:styleId="Quote3">
    <w:name w:val="Quote 3"/>
    <w:basedOn w:val="Normal4"/>
    <w:next w:val="a0"/>
    <w:link w:val="214"/>
    <w:uiPriority w:val="29"/>
    <w:qFormat/>
    <w:rsid w:val="00D40E3E"/>
    <w:pPr>
      <w:ind w:left="720" w:right="720"/>
    </w:pPr>
    <w:rPr>
      <w:i/>
    </w:rPr>
  </w:style>
  <w:style w:type="character" w:customStyle="1" w:styleId="214">
    <w:name w:val="Цитата 2 Знак 1"/>
    <w:link w:val="Quote3"/>
    <w:uiPriority w:val="29"/>
    <w:rsid w:val="00D40E3E"/>
    <w:rPr>
      <w:i/>
    </w:rPr>
  </w:style>
  <w:style w:type="paragraph" w:customStyle="1" w:styleId="toc23">
    <w:name w:val="toc 2 3"/>
    <w:basedOn w:val="Normal4"/>
    <w:next w:val="a0"/>
    <w:uiPriority w:val="39"/>
    <w:unhideWhenUsed/>
    <w:rsid w:val="00D40E3E"/>
    <w:pPr>
      <w:spacing w:after="57"/>
      <w:ind w:left="283"/>
    </w:pPr>
  </w:style>
  <w:style w:type="table" w:customStyle="1" w:styleId="Bordered-Accent62">
    <w:name w:val="Bordered - Accent 6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2">
    <w:name w:val="Bordered - Accent 3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2">
    <w:name w:val="Bordered - Accent 2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2">
    <w:name w:val="Заголовок 7 Знак 1"/>
    <w:basedOn w:val="DefaultParagraphFont4"/>
    <w:link w:val="heading73"/>
    <w:uiPriority w:val="9"/>
    <w:rsid w:val="00D40E3E"/>
    <w:rPr>
      <w:rFonts w:ascii="Arial" w:eastAsia="Arial" w:hAnsi="Arial" w:cs="Arial"/>
      <w:b/>
      <w:bCs/>
      <w:i/>
      <w:iCs/>
    </w:rPr>
  </w:style>
  <w:style w:type="paragraph" w:customStyle="1" w:styleId="toc73">
    <w:name w:val="toc 7 3"/>
    <w:basedOn w:val="Normal4"/>
    <w:next w:val="a0"/>
    <w:uiPriority w:val="39"/>
    <w:unhideWhenUsed/>
    <w:rsid w:val="00D40E3E"/>
    <w:pPr>
      <w:spacing w:after="57"/>
      <w:ind w:left="1701"/>
    </w:pPr>
  </w:style>
  <w:style w:type="character" w:customStyle="1" w:styleId="313">
    <w:name w:val="Заголовок 3 Знак 1"/>
    <w:basedOn w:val="DefaultParagraphFont4"/>
    <w:link w:val="heading34"/>
    <w:uiPriority w:val="9"/>
    <w:rsid w:val="00D40E3E"/>
    <w:rPr>
      <w:rFonts w:ascii="Arial" w:eastAsia="Arial" w:hAnsi="Arial" w:cs="Arial"/>
      <w:sz w:val="30"/>
      <w:szCs w:val="30"/>
    </w:rPr>
  </w:style>
  <w:style w:type="paragraph" w:customStyle="1" w:styleId="toc33">
    <w:name w:val="toc 3 3"/>
    <w:basedOn w:val="Normal4"/>
    <w:next w:val="a0"/>
    <w:uiPriority w:val="39"/>
    <w:unhideWhenUsed/>
    <w:rsid w:val="00D40E3E"/>
    <w:pPr>
      <w:spacing w:after="57"/>
      <w:ind w:left="567"/>
    </w:pPr>
  </w:style>
  <w:style w:type="paragraph" w:customStyle="1" w:styleId="Normal4">
    <w:name w:val="Normal 4"/>
    <w:qFormat/>
    <w:rsid w:val="00D40E3E"/>
    <w:pPr>
      <w:spacing w:after="0" w:line="0" w:lineRule="atLeast"/>
      <w:jc w:val="both"/>
    </w:pPr>
  </w:style>
  <w:style w:type="character" w:customStyle="1" w:styleId="DefaultParagraphFont4">
    <w:name w:val="Default Paragraph Font 4"/>
    <w:uiPriority w:val="1"/>
    <w:semiHidden/>
    <w:unhideWhenUsed/>
    <w:rsid w:val="00D40E3E"/>
  </w:style>
  <w:style w:type="table" w:customStyle="1" w:styleId="NormalTable4">
    <w:name w:val="Normal Table 4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  <w:rsid w:val="00D40E3E"/>
  </w:style>
  <w:style w:type="table" w:customStyle="1" w:styleId="Bordered2">
    <w:name w:val="Bordered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4">
    <w:name w:val="List Paragraph 4"/>
    <w:basedOn w:val="Normal4"/>
    <w:uiPriority w:val="34"/>
    <w:qFormat/>
    <w:rsid w:val="00D40E3E"/>
    <w:pPr>
      <w:ind w:left="720"/>
      <w:contextualSpacing/>
    </w:pPr>
  </w:style>
  <w:style w:type="paragraph" w:customStyle="1" w:styleId="NoSpacing4">
    <w:name w:val="No Spacing 4"/>
    <w:uiPriority w:val="1"/>
    <w:qFormat/>
    <w:rsid w:val="00D40E3E"/>
    <w:pPr>
      <w:spacing w:after="0" w:line="240" w:lineRule="auto"/>
    </w:pPr>
  </w:style>
  <w:style w:type="paragraph" w:customStyle="1" w:styleId="Title3">
    <w:name w:val="Title 3"/>
    <w:basedOn w:val="Normal4"/>
    <w:next w:val="a0"/>
    <w:uiPriority w:val="10"/>
    <w:qFormat/>
    <w:rsid w:val="00D40E3E"/>
    <w:pPr>
      <w:spacing w:before="300" w:after="200"/>
      <w:contextualSpacing/>
    </w:pPr>
    <w:rPr>
      <w:sz w:val="48"/>
      <w:szCs w:val="48"/>
    </w:rPr>
  </w:style>
  <w:style w:type="paragraph" w:customStyle="1" w:styleId="Subtitle3">
    <w:name w:val="Subtitle 3"/>
    <w:basedOn w:val="Normal4"/>
    <w:next w:val="a0"/>
    <w:link w:val="1f3"/>
    <w:uiPriority w:val="11"/>
    <w:qFormat/>
    <w:rsid w:val="00D40E3E"/>
    <w:pPr>
      <w:spacing w:before="200" w:after="200"/>
    </w:pPr>
    <w:rPr>
      <w:sz w:val="24"/>
      <w:szCs w:val="24"/>
    </w:rPr>
  </w:style>
  <w:style w:type="character" w:customStyle="1" w:styleId="1f3">
    <w:name w:val="Подзаголовок Знак 1"/>
    <w:basedOn w:val="DefaultParagraphFont4"/>
    <w:link w:val="Subtitle3"/>
    <w:uiPriority w:val="11"/>
    <w:rsid w:val="00D40E3E"/>
    <w:rPr>
      <w:sz w:val="24"/>
      <w:szCs w:val="24"/>
    </w:rPr>
  </w:style>
  <w:style w:type="character" w:customStyle="1" w:styleId="811">
    <w:name w:val="Заголовок 8 Знак 1"/>
    <w:basedOn w:val="DefaultParagraphFont4"/>
    <w:link w:val="heading83"/>
    <w:uiPriority w:val="9"/>
    <w:rsid w:val="00D40E3E"/>
    <w:rPr>
      <w:rFonts w:ascii="Arial" w:eastAsia="Arial" w:hAnsi="Arial" w:cs="Arial"/>
      <w:i/>
      <w:iCs/>
    </w:rPr>
  </w:style>
  <w:style w:type="paragraph" w:customStyle="1" w:styleId="IntenseQuote3">
    <w:name w:val="Intense Quote 3"/>
    <w:basedOn w:val="Normal4"/>
    <w:next w:val="a0"/>
    <w:link w:val="1f2"/>
    <w:uiPriority w:val="3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2">
    <w:name w:val="Bordered &amp; Lined - Accent 6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3">
    <w:name w:val="toc 8 3"/>
    <w:basedOn w:val="Normal4"/>
    <w:next w:val="a0"/>
    <w:uiPriority w:val="39"/>
    <w:unhideWhenUsed/>
    <w:rsid w:val="00D40E3E"/>
    <w:pPr>
      <w:spacing w:after="57"/>
      <w:ind w:left="1984"/>
    </w:pPr>
  </w:style>
  <w:style w:type="character" w:customStyle="1" w:styleId="411">
    <w:name w:val="Заголовок 4 Знак 1"/>
    <w:basedOn w:val="DefaultParagraphFont4"/>
    <w:link w:val="heading44"/>
    <w:uiPriority w:val="9"/>
    <w:rsid w:val="00D40E3E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2">
    <w:name w:val="Bordered &amp; Lined - Accent 3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2">
    <w:name w:val="Bordered &amp; Lined - Accent 2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3">
    <w:name w:val="toc 4 3"/>
    <w:basedOn w:val="Normal4"/>
    <w:next w:val="a0"/>
    <w:uiPriority w:val="39"/>
    <w:unhideWhenUsed/>
    <w:rsid w:val="00D40E3E"/>
    <w:pPr>
      <w:spacing w:after="57"/>
      <w:ind w:left="850"/>
    </w:pPr>
  </w:style>
  <w:style w:type="table" w:customStyle="1" w:styleId="BorderedLined-Accent52">
    <w:name w:val="Bordered &amp; Lined - Accent 5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4"/>
    <w:rsid w:val="00D40E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3">
    <w:name w:val="Bordered &amp; Lined - Accent 1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sid w:val="00D40E3E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0"/>
    <w:uiPriority w:val="39"/>
    <w:unhideWhenUsed/>
    <w:rsid w:val="00D40E3E"/>
    <w:pPr>
      <w:spacing w:after="57"/>
      <w:ind w:left="2268"/>
    </w:pPr>
  </w:style>
  <w:style w:type="character" w:customStyle="1" w:styleId="520">
    <w:name w:val="Заголовок 5 Знак 2"/>
    <w:basedOn w:val="DefaultParagraphFont5"/>
    <w:link w:val="heading55"/>
    <w:uiPriority w:val="9"/>
    <w:rsid w:val="00D40E3E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0"/>
    <w:uiPriority w:val="39"/>
    <w:unhideWhenUsed/>
    <w:rsid w:val="00D40E3E"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sid w:val="00D40E3E"/>
    <w:rPr>
      <w:rFonts w:ascii="Arial" w:eastAsia="Arial" w:hAnsi="Arial" w:cs="Arial"/>
      <w:sz w:val="40"/>
      <w:szCs w:val="40"/>
    </w:rPr>
  </w:style>
  <w:style w:type="character" w:customStyle="1" w:styleId="2f">
    <w:name w:val="Выделенная цитата Знак 2"/>
    <w:link w:val="IntenseQuote4"/>
    <w:uiPriority w:val="30"/>
    <w:rsid w:val="00D40E3E"/>
    <w:rPr>
      <w:i/>
      <w:shd w:val="clear" w:color="auto" w:fill="F2F2F2"/>
    </w:rPr>
  </w:style>
  <w:style w:type="paragraph" w:customStyle="1" w:styleId="toc14">
    <w:name w:val="toc 1 4"/>
    <w:basedOn w:val="Normal5"/>
    <w:next w:val="a0"/>
    <w:uiPriority w:val="39"/>
    <w:unhideWhenUsed/>
    <w:rsid w:val="00D40E3E"/>
    <w:pPr>
      <w:spacing w:after="57"/>
    </w:pPr>
  </w:style>
  <w:style w:type="paragraph" w:customStyle="1" w:styleId="header5">
    <w:name w:val="header 5"/>
    <w:basedOn w:val="Normal5"/>
    <w:link w:val="3b"/>
    <w:uiPriority w:val="99"/>
    <w:unhideWhenUsed/>
    <w:rsid w:val="00D40E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b">
    <w:name w:val="Верхний колонтитул Знак 3"/>
    <w:basedOn w:val="DefaultParagraphFont5"/>
    <w:link w:val="header5"/>
    <w:uiPriority w:val="99"/>
    <w:rsid w:val="00D40E3E"/>
  </w:style>
  <w:style w:type="paragraph" w:customStyle="1" w:styleId="footer5">
    <w:name w:val="footer 5"/>
    <w:basedOn w:val="Normal5"/>
    <w:link w:val="3c"/>
    <w:uiPriority w:val="99"/>
    <w:unhideWhenUsed/>
    <w:rsid w:val="00D40E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c">
    <w:name w:val="Нижний колонтитул Знак 3"/>
    <w:basedOn w:val="DefaultParagraphFont5"/>
    <w:link w:val="footer5"/>
    <w:uiPriority w:val="99"/>
    <w:rsid w:val="00D40E3E"/>
  </w:style>
  <w:style w:type="table" w:customStyle="1" w:styleId="412">
    <w:name w:val="Сетка таблицы 41"/>
    <w:basedOn w:val="NormalTable5"/>
    <w:uiPriority w:val="59"/>
    <w:rsid w:val="00D40E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5">
    <w:name w:val="Hyperlink 5"/>
    <w:uiPriority w:val="99"/>
    <w:unhideWhenUsed/>
    <w:rsid w:val="00D40E3E"/>
    <w:rPr>
      <w:color w:val="0563C1" w:themeColor="hyperlink"/>
      <w:u w:val="single"/>
    </w:rPr>
  </w:style>
  <w:style w:type="character" w:customStyle="1" w:styleId="3d">
    <w:name w:val="Текст сноски Знак 3"/>
    <w:link w:val="footnotetext5"/>
    <w:uiPriority w:val="99"/>
    <w:semiHidden/>
    <w:rsid w:val="00D40E3E"/>
    <w:rPr>
      <w:sz w:val="18"/>
    </w:rPr>
  </w:style>
  <w:style w:type="paragraph" w:customStyle="1" w:styleId="footnotetext5">
    <w:name w:val="footnote text 5"/>
    <w:basedOn w:val="Normal5"/>
    <w:link w:val="3d"/>
    <w:uiPriority w:val="99"/>
    <w:semiHidden/>
    <w:unhideWhenUsed/>
    <w:rsid w:val="00D40E3E"/>
    <w:pPr>
      <w:spacing w:after="40" w:line="240" w:lineRule="auto"/>
    </w:pPr>
    <w:rPr>
      <w:sz w:val="18"/>
    </w:rPr>
  </w:style>
  <w:style w:type="character" w:customStyle="1" w:styleId="-">
    <w:name w:val="Интернет-ссылка"/>
    <w:rsid w:val="00D40E3E"/>
    <w:rPr>
      <w:color w:val="000080"/>
      <w:u w:val="single"/>
    </w:rPr>
  </w:style>
  <w:style w:type="paragraph" w:customStyle="1" w:styleId="TOCHeading4">
    <w:name w:val="TOC Heading 4"/>
    <w:uiPriority w:val="39"/>
    <w:unhideWhenUsed/>
    <w:rsid w:val="00D40E3E"/>
  </w:style>
  <w:style w:type="character" w:customStyle="1" w:styleId="footnotereference5">
    <w:name w:val="footnote reference 5"/>
    <w:basedOn w:val="DefaultParagraphFont5"/>
    <w:uiPriority w:val="99"/>
    <w:unhideWhenUsed/>
    <w:rsid w:val="00D40E3E"/>
    <w:rPr>
      <w:vertAlign w:val="superscript"/>
    </w:rPr>
  </w:style>
  <w:style w:type="table" w:customStyle="1" w:styleId="Lined3">
    <w:name w:val="Lined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BodyText1">
    <w:name w:val="Body Text 1"/>
    <w:basedOn w:val="Normal5"/>
    <w:rsid w:val="00D40E3E"/>
    <w:pPr>
      <w:spacing w:after="140" w:line="276" w:lineRule="auto"/>
    </w:pPr>
  </w:style>
  <w:style w:type="paragraph" w:customStyle="1" w:styleId="heading15">
    <w:name w:val="heading 1 5"/>
    <w:basedOn w:val="Normal5"/>
    <w:next w:val="a0"/>
    <w:link w:val="120"/>
    <w:uiPriority w:val="9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5">
    <w:name w:val="heading 2 5"/>
    <w:basedOn w:val="Normal5"/>
    <w:next w:val="a0"/>
    <w:link w:val="220"/>
    <w:uiPriority w:val="9"/>
    <w:unhideWhenUsed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f4">
    <w:name w:val="Название объекта1"/>
    <w:basedOn w:val="Normal5"/>
    <w:qFormat/>
    <w:rsid w:val="00D40E3E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heading35">
    <w:name w:val="heading 3 5"/>
    <w:basedOn w:val="Normal5"/>
    <w:next w:val="a0"/>
    <w:link w:val="320"/>
    <w:uiPriority w:val="9"/>
    <w:unhideWhenUsed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1f5">
    <w:name w:val="Список1"/>
    <w:basedOn w:val="BodyText1"/>
    <w:rsid w:val="00D40E3E"/>
    <w:rPr>
      <w:rFonts w:cs="Noto Sans Devanagari"/>
    </w:rPr>
  </w:style>
  <w:style w:type="paragraph" w:customStyle="1" w:styleId="heading45">
    <w:name w:val="heading 4 5"/>
    <w:basedOn w:val="Normal5"/>
    <w:next w:val="a0"/>
    <w:link w:val="420"/>
    <w:uiPriority w:val="9"/>
    <w:unhideWhenUsed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0"/>
    <w:link w:val="520"/>
    <w:uiPriority w:val="9"/>
    <w:unhideWhenUsed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5">
    <w:name w:val="heading 6 5"/>
    <w:basedOn w:val="Normal5"/>
    <w:next w:val="a0"/>
    <w:link w:val="620"/>
    <w:uiPriority w:val="9"/>
    <w:unhideWhenUsed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0"/>
    <w:link w:val="72"/>
    <w:uiPriority w:val="9"/>
    <w:unhideWhenUsed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0"/>
    <w:link w:val="82"/>
    <w:uiPriority w:val="9"/>
    <w:unhideWhenUsed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0"/>
    <w:link w:val="92"/>
    <w:uiPriority w:val="9"/>
    <w:unhideWhenUsed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20">
    <w:name w:val="Заголовок 6 Знак 2"/>
    <w:basedOn w:val="DefaultParagraphFont5"/>
    <w:link w:val="heading65"/>
    <w:uiPriority w:val="9"/>
    <w:rsid w:val="00D40E3E"/>
    <w:rPr>
      <w:rFonts w:ascii="Arial" w:eastAsia="Arial" w:hAnsi="Arial" w:cs="Arial"/>
      <w:b/>
      <w:bCs/>
    </w:rPr>
  </w:style>
  <w:style w:type="paragraph" w:customStyle="1" w:styleId="toc64">
    <w:name w:val="toc 6 4"/>
    <w:basedOn w:val="Normal5"/>
    <w:next w:val="a0"/>
    <w:uiPriority w:val="39"/>
    <w:unhideWhenUsed/>
    <w:rsid w:val="00D40E3E"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sid w:val="00D40E3E"/>
    <w:rPr>
      <w:rFonts w:ascii="Arial" w:eastAsia="Arial" w:hAnsi="Arial" w:cs="Arial"/>
      <w:sz w:val="34"/>
    </w:rPr>
  </w:style>
  <w:style w:type="paragraph" w:customStyle="1" w:styleId="Quote4">
    <w:name w:val="Quote 4"/>
    <w:basedOn w:val="Normal5"/>
    <w:next w:val="a0"/>
    <w:link w:val="221"/>
    <w:uiPriority w:val="29"/>
    <w:qFormat/>
    <w:rsid w:val="00D40E3E"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sid w:val="00D40E3E"/>
    <w:rPr>
      <w:i/>
    </w:rPr>
  </w:style>
  <w:style w:type="paragraph" w:customStyle="1" w:styleId="toc24">
    <w:name w:val="toc 2 4"/>
    <w:basedOn w:val="Normal5"/>
    <w:next w:val="a0"/>
    <w:uiPriority w:val="39"/>
    <w:unhideWhenUsed/>
    <w:rsid w:val="00D40E3E"/>
    <w:pPr>
      <w:spacing w:after="57"/>
      <w:ind w:left="283"/>
    </w:pPr>
  </w:style>
  <w:style w:type="table" w:customStyle="1" w:styleId="Bordered-Accent63">
    <w:name w:val="Bordered - Accent 6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3">
    <w:name w:val="Bordered - Accent 3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3">
    <w:name w:val="Bordered - Accent 2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sid w:val="00D40E3E"/>
    <w:rPr>
      <w:rFonts w:ascii="Arial" w:eastAsia="Arial" w:hAnsi="Arial" w:cs="Arial"/>
      <w:b/>
      <w:bCs/>
      <w:i/>
      <w:iCs/>
    </w:rPr>
  </w:style>
  <w:style w:type="paragraph" w:customStyle="1" w:styleId="toc74">
    <w:name w:val="toc 7 4"/>
    <w:basedOn w:val="Normal5"/>
    <w:next w:val="a0"/>
    <w:uiPriority w:val="39"/>
    <w:unhideWhenUsed/>
    <w:rsid w:val="00D40E3E"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sid w:val="00D40E3E"/>
    <w:rPr>
      <w:rFonts w:ascii="Arial" w:eastAsia="Arial" w:hAnsi="Arial" w:cs="Arial"/>
      <w:sz w:val="30"/>
      <w:szCs w:val="30"/>
    </w:rPr>
  </w:style>
  <w:style w:type="paragraph" w:customStyle="1" w:styleId="toc34">
    <w:name w:val="toc 3 4"/>
    <w:basedOn w:val="Normal5"/>
    <w:next w:val="a0"/>
    <w:uiPriority w:val="39"/>
    <w:unhideWhenUsed/>
    <w:rsid w:val="00D40E3E"/>
    <w:pPr>
      <w:spacing w:after="57"/>
      <w:ind w:left="567"/>
    </w:pPr>
  </w:style>
  <w:style w:type="paragraph" w:customStyle="1" w:styleId="Normal5">
    <w:name w:val="Normal 5"/>
    <w:qFormat/>
    <w:rsid w:val="00D40E3E"/>
  </w:style>
  <w:style w:type="character" w:customStyle="1" w:styleId="DefaultParagraphFont5">
    <w:name w:val="Default Paragraph Font 5"/>
    <w:uiPriority w:val="1"/>
    <w:semiHidden/>
    <w:unhideWhenUsed/>
    <w:rsid w:val="00D40E3E"/>
  </w:style>
  <w:style w:type="table" w:customStyle="1" w:styleId="NormalTable5">
    <w:name w:val="Normal Table 5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  <w:rsid w:val="00D40E3E"/>
  </w:style>
  <w:style w:type="table" w:customStyle="1" w:styleId="Bordered3">
    <w:name w:val="Bordered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rsid w:val="00D40E3E"/>
    <w:pPr>
      <w:ind w:left="720"/>
      <w:contextualSpacing/>
    </w:pPr>
  </w:style>
  <w:style w:type="paragraph" w:customStyle="1" w:styleId="NoSpacing5">
    <w:name w:val="No Spacing 5"/>
    <w:uiPriority w:val="1"/>
    <w:qFormat/>
    <w:rsid w:val="00D40E3E"/>
  </w:style>
  <w:style w:type="paragraph" w:customStyle="1" w:styleId="Title4">
    <w:name w:val="Title 4"/>
    <w:basedOn w:val="Normal5"/>
    <w:next w:val="a0"/>
    <w:link w:val="1f6"/>
    <w:uiPriority w:val="10"/>
    <w:qFormat/>
    <w:rsid w:val="00D40E3E"/>
    <w:pPr>
      <w:spacing w:before="300" w:after="200"/>
      <w:contextualSpacing/>
    </w:pPr>
    <w:rPr>
      <w:sz w:val="48"/>
      <w:szCs w:val="48"/>
    </w:rPr>
  </w:style>
  <w:style w:type="character" w:customStyle="1" w:styleId="1f6">
    <w:name w:val="Название Знак 1"/>
    <w:basedOn w:val="DefaultParagraphFont5"/>
    <w:link w:val="Title4"/>
    <w:uiPriority w:val="10"/>
    <w:rsid w:val="00D40E3E"/>
    <w:rPr>
      <w:sz w:val="48"/>
      <w:szCs w:val="48"/>
    </w:rPr>
  </w:style>
  <w:style w:type="paragraph" w:customStyle="1" w:styleId="Subtitle4">
    <w:name w:val="Subtitle 4"/>
    <w:basedOn w:val="Normal5"/>
    <w:next w:val="a0"/>
    <w:link w:val="2f0"/>
    <w:uiPriority w:val="11"/>
    <w:qFormat/>
    <w:rsid w:val="00D40E3E"/>
    <w:pPr>
      <w:spacing w:before="200" w:after="200"/>
    </w:pPr>
    <w:rPr>
      <w:sz w:val="24"/>
      <w:szCs w:val="24"/>
    </w:rPr>
  </w:style>
  <w:style w:type="character" w:customStyle="1" w:styleId="2f0">
    <w:name w:val="Подзаголовок Знак 2"/>
    <w:basedOn w:val="DefaultParagraphFont5"/>
    <w:link w:val="Subtitle4"/>
    <w:uiPriority w:val="11"/>
    <w:rsid w:val="00D40E3E"/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rsid w:val="00D40E3E"/>
    <w:rPr>
      <w:rFonts w:ascii="Arial" w:eastAsia="Arial" w:hAnsi="Arial" w:cs="Arial"/>
      <w:i/>
      <w:iCs/>
    </w:rPr>
  </w:style>
  <w:style w:type="paragraph" w:customStyle="1" w:styleId="IntenseQuote4">
    <w:name w:val="Intense Quote 4"/>
    <w:basedOn w:val="Normal5"/>
    <w:next w:val="a0"/>
    <w:link w:val="2f"/>
    <w:uiPriority w:val="3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3">
    <w:name w:val="Bordered &amp; Lined - Accent 6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0"/>
    <w:uiPriority w:val="39"/>
    <w:unhideWhenUsed/>
    <w:rsid w:val="00D40E3E"/>
    <w:pPr>
      <w:spacing w:after="57"/>
      <w:ind w:left="1984"/>
    </w:pPr>
  </w:style>
  <w:style w:type="character" w:customStyle="1" w:styleId="420">
    <w:name w:val="Заголовок 4 Знак 2"/>
    <w:basedOn w:val="DefaultParagraphFont5"/>
    <w:link w:val="heading45"/>
    <w:uiPriority w:val="9"/>
    <w:rsid w:val="00D40E3E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3">
    <w:name w:val="Bordered &amp; Lined - Accent 3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3">
    <w:name w:val="Bordered &amp; Lined - Accent 2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0"/>
    <w:uiPriority w:val="39"/>
    <w:unhideWhenUsed/>
    <w:rsid w:val="00D40E3E"/>
    <w:pPr>
      <w:spacing w:after="57"/>
      <w:ind w:left="850"/>
    </w:pPr>
  </w:style>
  <w:style w:type="table" w:customStyle="1" w:styleId="BorderedLined-Accent53">
    <w:name w:val="Bordered &amp; Lined - Accent 5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styleId="affff">
    <w:name w:val="Document Map"/>
    <w:basedOn w:val="a0"/>
    <w:link w:val="affff0"/>
    <w:uiPriority w:val="99"/>
    <w:semiHidden/>
    <w:unhideWhenUsed/>
    <w:rsid w:val="00D40E3E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fff0">
    <w:name w:val="Схема документа Знак"/>
    <w:basedOn w:val="a1"/>
    <w:link w:val="affff"/>
    <w:uiPriority w:val="99"/>
    <w:semiHidden/>
    <w:rsid w:val="00D40E3E"/>
    <w:rPr>
      <w:rFonts w:ascii="Tahoma" w:eastAsia="Times New Roman" w:hAnsi="Tahoma" w:cs="Tahoma"/>
      <w:sz w:val="16"/>
      <w:szCs w:val="16"/>
    </w:rPr>
  </w:style>
  <w:style w:type="paragraph" w:customStyle="1" w:styleId="ConsPlusNormal1">
    <w:name w:val="ConsPlusNormal1"/>
    <w:rsid w:val="00D40E3E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lang w:eastAsia="ru-RU"/>
    </w:rPr>
  </w:style>
  <w:style w:type="paragraph" w:customStyle="1" w:styleId="ConsPlusTitle1">
    <w:name w:val="ConsPlusTitle1"/>
    <w:rsid w:val="00D40E3E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b/>
      <w:sz w:val="24"/>
      <w:lang w:eastAsia="ru-RU"/>
    </w:rPr>
  </w:style>
  <w:style w:type="paragraph" w:customStyle="1" w:styleId="ConsNormal">
    <w:name w:val="ConsNormal"/>
    <w:uiPriority w:val="99"/>
    <w:rsid w:val="00D40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D40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10">
    <w:name w:val="Сетка таблицы311"/>
    <w:basedOn w:val="a2"/>
    <w:next w:val="ac"/>
    <w:uiPriority w:val="39"/>
    <w:rsid w:val="00D40E3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2"/>
    <w:next w:val="ac"/>
    <w:uiPriority w:val="39"/>
    <w:rsid w:val="00D40E3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0"/>
    <w:rsid w:val="00D40E3E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unformattext">
    <w:name w:val="unformattext"/>
    <w:basedOn w:val="a0"/>
    <w:rsid w:val="00D40E3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f1">
    <w:name w:val="line number"/>
    <w:basedOn w:val="a1"/>
    <w:uiPriority w:val="99"/>
    <w:semiHidden/>
    <w:unhideWhenUsed/>
    <w:rsid w:val="00D40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qFormat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17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7">
    <w:name w:val="Название Знак1"/>
    <w:basedOn w:val="a1"/>
    <w:link w:val="aff9"/>
    <w:uiPriority w:val="10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8">
    <w:name w:val="Название1"/>
    <w:basedOn w:val="a0"/>
    <w:link w:val="affa"/>
    <w:uiPriority w:val="10"/>
    <w:qFormat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9">
    <w:name w:val="Указатель1"/>
    <w:basedOn w:val="a0"/>
    <w:qFormat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a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b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qFormat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D40E3E"/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D40E3E"/>
    <w:rPr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D40E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D40E3E"/>
    <w:pPr>
      <w:tabs>
        <w:tab w:val="left" w:pos="851"/>
      </w:tabs>
      <w:spacing w:before="60" w:after="60" w:line="360" w:lineRule="auto"/>
    </w:pPr>
    <w:rPr>
      <w:rFonts w:eastAsia="Times New Roman"/>
      <w:snapToGrid w:val="0"/>
      <w:szCs w:val="20"/>
      <w:lang w:eastAsia="ru-RU"/>
    </w:rPr>
  </w:style>
  <w:style w:type="table" w:customStyle="1" w:styleId="310">
    <w:name w:val="Сетка таблицы31"/>
    <w:basedOn w:val="a2"/>
    <w:next w:val="ac"/>
    <w:uiPriority w:val="39"/>
    <w:rsid w:val="00D40E3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next w:val="ac"/>
    <w:rsid w:val="00D4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endnote text"/>
    <w:basedOn w:val="a0"/>
    <w:link w:val="afff8"/>
    <w:uiPriority w:val="99"/>
    <w:semiHidden/>
    <w:unhideWhenUsed/>
    <w:rsid w:val="00D40E3E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8">
    <w:name w:val="Текст концевой сноски Знак"/>
    <w:basedOn w:val="a1"/>
    <w:link w:val="afff7"/>
    <w:uiPriority w:val="99"/>
    <w:semiHidden/>
    <w:rsid w:val="00D40E3E"/>
    <w:rPr>
      <w:rFonts w:ascii="Times New Roman" w:eastAsia="Times New Roman" w:hAnsi="Times New Roman" w:cs="Times New Roman"/>
      <w:sz w:val="20"/>
      <w:szCs w:val="20"/>
    </w:rPr>
  </w:style>
  <w:style w:type="character" w:styleId="afff9">
    <w:name w:val="endnote reference"/>
    <w:basedOn w:val="a1"/>
    <w:uiPriority w:val="99"/>
    <w:semiHidden/>
    <w:unhideWhenUsed/>
    <w:rsid w:val="00D40E3E"/>
    <w:rPr>
      <w:vertAlign w:val="superscript"/>
    </w:rPr>
  </w:style>
  <w:style w:type="paragraph" w:styleId="afffa">
    <w:name w:val="footnote text"/>
    <w:basedOn w:val="a0"/>
    <w:link w:val="afffb"/>
    <w:uiPriority w:val="99"/>
    <w:unhideWhenUsed/>
    <w:rsid w:val="00D40E3E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b">
    <w:name w:val="Текст сноски Знак"/>
    <w:basedOn w:val="a1"/>
    <w:link w:val="afffa"/>
    <w:uiPriority w:val="99"/>
    <w:rsid w:val="00D40E3E"/>
    <w:rPr>
      <w:rFonts w:ascii="Times New Roman" w:eastAsia="Times New Roman" w:hAnsi="Times New Roman" w:cs="Times New Roman"/>
      <w:sz w:val="20"/>
      <w:szCs w:val="20"/>
    </w:rPr>
  </w:style>
  <w:style w:type="character" w:styleId="afffc">
    <w:name w:val="footnote reference"/>
    <w:basedOn w:val="a1"/>
    <w:uiPriority w:val="99"/>
    <w:semiHidden/>
    <w:unhideWhenUsed/>
    <w:rsid w:val="00D40E3E"/>
    <w:rPr>
      <w:vertAlign w:val="superscript"/>
    </w:rPr>
  </w:style>
  <w:style w:type="character" w:styleId="HTML">
    <w:name w:val="HTML Code"/>
    <w:basedOn w:val="a1"/>
    <w:uiPriority w:val="99"/>
    <w:semiHidden/>
    <w:unhideWhenUsed/>
    <w:rsid w:val="00D40E3E"/>
    <w:rPr>
      <w:rFonts w:ascii="Courier New" w:eastAsia="Times New Roman" w:hAnsi="Courier New" w:cs="Courier New"/>
      <w:sz w:val="20"/>
      <w:szCs w:val="20"/>
    </w:rPr>
  </w:style>
  <w:style w:type="table" w:customStyle="1" w:styleId="BorderedLined-Accent1">
    <w:name w:val="Bordered &amp; Lined - Accent 1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customStyle="1" w:styleId="91">
    <w:name w:val="Оглавление 91"/>
    <w:basedOn w:val="Normal1"/>
    <w:next w:val="a0"/>
    <w:uiPriority w:val="39"/>
    <w:unhideWhenUsed/>
    <w:rsid w:val="00D40E3E"/>
    <w:pPr>
      <w:spacing w:after="57"/>
      <w:ind w:left="2268"/>
    </w:pPr>
  </w:style>
  <w:style w:type="paragraph" w:customStyle="1" w:styleId="510">
    <w:name w:val="Оглавление 51"/>
    <w:basedOn w:val="Normal1"/>
    <w:next w:val="a0"/>
    <w:uiPriority w:val="39"/>
    <w:unhideWhenUsed/>
    <w:rsid w:val="00D40E3E"/>
    <w:pPr>
      <w:spacing w:after="57"/>
      <w:ind w:left="1134"/>
    </w:pPr>
  </w:style>
  <w:style w:type="character" w:customStyle="1" w:styleId="afffd">
    <w:name w:val="Выделенная цитата Знак"/>
    <w:link w:val="1c"/>
    <w:uiPriority w:val="30"/>
    <w:rsid w:val="00D40E3E"/>
    <w:rPr>
      <w:i/>
      <w:shd w:val="clear" w:color="auto" w:fill="F2F2F2"/>
    </w:rPr>
  </w:style>
  <w:style w:type="paragraph" w:customStyle="1" w:styleId="112">
    <w:name w:val="Оглавление 11"/>
    <w:basedOn w:val="Normal1"/>
    <w:next w:val="a0"/>
    <w:uiPriority w:val="39"/>
    <w:unhideWhenUsed/>
    <w:rsid w:val="00D40E3E"/>
    <w:pPr>
      <w:spacing w:after="57"/>
    </w:pPr>
  </w:style>
  <w:style w:type="paragraph" w:customStyle="1" w:styleId="header1">
    <w:name w:val="header 1"/>
    <w:basedOn w:val="Normal1"/>
    <w:link w:val="1d"/>
    <w:uiPriority w:val="99"/>
    <w:unhideWhenUsed/>
    <w:rsid w:val="00D40E3E"/>
    <w:pPr>
      <w:tabs>
        <w:tab w:val="center" w:pos="7143"/>
        <w:tab w:val="right" w:pos="14287"/>
      </w:tabs>
      <w:spacing w:line="240" w:lineRule="auto"/>
    </w:pPr>
  </w:style>
  <w:style w:type="character" w:customStyle="1" w:styleId="1d">
    <w:name w:val="Верхний колонтитул Знак 1"/>
    <w:basedOn w:val="DefaultParagraphFont1"/>
    <w:link w:val="header1"/>
    <w:uiPriority w:val="99"/>
    <w:rsid w:val="00D40E3E"/>
  </w:style>
  <w:style w:type="paragraph" w:customStyle="1" w:styleId="footer1">
    <w:name w:val="footer 1"/>
    <w:basedOn w:val="Normal1"/>
    <w:link w:val="1e"/>
    <w:uiPriority w:val="99"/>
    <w:unhideWhenUsed/>
    <w:rsid w:val="00D40E3E"/>
    <w:pPr>
      <w:tabs>
        <w:tab w:val="center" w:pos="7143"/>
        <w:tab w:val="right" w:pos="14287"/>
      </w:tabs>
      <w:spacing w:line="240" w:lineRule="auto"/>
    </w:pPr>
  </w:style>
  <w:style w:type="character" w:customStyle="1" w:styleId="1e">
    <w:name w:val="Нижний колонтитул Знак 1"/>
    <w:basedOn w:val="DefaultParagraphFont1"/>
    <w:link w:val="footer1"/>
    <w:uiPriority w:val="99"/>
    <w:rsid w:val="00D40E3E"/>
  </w:style>
  <w:style w:type="table" w:customStyle="1" w:styleId="113">
    <w:name w:val="Сетка таблицы 11"/>
    <w:basedOn w:val="NormalTable1"/>
    <w:uiPriority w:val="59"/>
    <w:rsid w:val="00D40E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 1"/>
    <w:uiPriority w:val="99"/>
    <w:unhideWhenUsed/>
    <w:rsid w:val="00D40E3E"/>
    <w:rPr>
      <w:color w:val="0563C1" w:themeColor="hyperlink"/>
      <w:u w:val="single"/>
    </w:rPr>
  </w:style>
  <w:style w:type="character" w:customStyle="1" w:styleId="1f">
    <w:name w:val="Текст сноски Знак 1"/>
    <w:link w:val="footnotetext1"/>
    <w:uiPriority w:val="99"/>
    <w:semiHidden/>
    <w:rsid w:val="00D40E3E"/>
    <w:rPr>
      <w:sz w:val="18"/>
    </w:rPr>
  </w:style>
  <w:style w:type="paragraph" w:customStyle="1" w:styleId="footnotetext1">
    <w:name w:val="footnote text 1"/>
    <w:basedOn w:val="Normal1"/>
    <w:link w:val="1f"/>
    <w:uiPriority w:val="99"/>
    <w:semiHidden/>
    <w:unhideWhenUsed/>
    <w:rsid w:val="00D40E3E"/>
    <w:pPr>
      <w:spacing w:after="40" w:line="240" w:lineRule="auto"/>
    </w:pPr>
    <w:rPr>
      <w:sz w:val="18"/>
    </w:rPr>
  </w:style>
  <w:style w:type="paragraph" w:customStyle="1" w:styleId="1f0">
    <w:name w:val="Заголовок оглавления1"/>
    <w:uiPriority w:val="39"/>
    <w:unhideWhenUsed/>
    <w:rsid w:val="00D40E3E"/>
  </w:style>
  <w:style w:type="character" w:customStyle="1" w:styleId="footnotereference1">
    <w:name w:val="footnote reference 1"/>
    <w:basedOn w:val="DefaultParagraphFont1"/>
    <w:uiPriority w:val="99"/>
    <w:unhideWhenUsed/>
    <w:rsid w:val="00D40E3E"/>
    <w:rPr>
      <w:vertAlign w:val="superscript"/>
    </w:rPr>
  </w:style>
  <w:style w:type="table" w:customStyle="1" w:styleId="Lined">
    <w:name w:val="Lined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0"/>
    <w:uiPriority w:val="9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0"/>
    <w:uiPriority w:val="9"/>
    <w:unhideWhenUsed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Normal1"/>
    <w:next w:val="a0"/>
    <w:uiPriority w:val="9"/>
    <w:unhideWhenUsed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610">
    <w:name w:val="Оглавление 61"/>
    <w:basedOn w:val="Normal1"/>
    <w:next w:val="a0"/>
    <w:uiPriority w:val="39"/>
    <w:unhideWhenUsed/>
    <w:rsid w:val="00D40E3E"/>
    <w:pPr>
      <w:spacing w:after="57"/>
      <w:ind w:left="1417"/>
    </w:pPr>
  </w:style>
  <w:style w:type="paragraph" w:customStyle="1" w:styleId="210">
    <w:name w:val="Цитата 21"/>
    <w:basedOn w:val="Normal1"/>
    <w:next w:val="a0"/>
    <w:link w:val="2b"/>
    <w:uiPriority w:val="29"/>
    <w:qFormat/>
    <w:rsid w:val="00D40E3E"/>
    <w:pPr>
      <w:ind w:left="720" w:right="720"/>
    </w:pPr>
    <w:rPr>
      <w:i/>
    </w:rPr>
  </w:style>
  <w:style w:type="character" w:customStyle="1" w:styleId="2b">
    <w:name w:val="Цитата 2 Знак"/>
    <w:link w:val="210"/>
    <w:uiPriority w:val="29"/>
    <w:rsid w:val="00D40E3E"/>
    <w:rPr>
      <w:i/>
    </w:rPr>
  </w:style>
  <w:style w:type="paragraph" w:customStyle="1" w:styleId="211">
    <w:name w:val="Оглавление 21"/>
    <w:basedOn w:val="Normal1"/>
    <w:next w:val="a0"/>
    <w:uiPriority w:val="39"/>
    <w:unhideWhenUsed/>
    <w:rsid w:val="00D40E3E"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711">
    <w:name w:val="Оглавление 71"/>
    <w:basedOn w:val="Normal1"/>
    <w:next w:val="a0"/>
    <w:uiPriority w:val="39"/>
    <w:unhideWhenUsed/>
    <w:rsid w:val="00D40E3E"/>
    <w:pPr>
      <w:spacing w:after="57"/>
      <w:ind w:left="1701"/>
    </w:pPr>
  </w:style>
  <w:style w:type="paragraph" w:customStyle="1" w:styleId="311">
    <w:name w:val="Оглавление 31"/>
    <w:basedOn w:val="Normal1"/>
    <w:next w:val="a0"/>
    <w:uiPriority w:val="39"/>
    <w:unhideWhenUsed/>
    <w:rsid w:val="00D40E3E"/>
    <w:pPr>
      <w:spacing w:after="57"/>
      <w:ind w:left="567"/>
    </w:pPr>
  </w:style>
  <w:style w:type="paragraph" w:customStyle="1" w:styleId="Normal1">
    <w:name w:val="Normal 1"/>
    <w:qFormat/>
    <w:rsid w:val="00D40E3E"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  <w:rsid w:val="00D40E3E"/>
  </w:style>
  <w:style w:type="table" w:customStyle="1" w:styleId="NormalTable1">
    <w:name w:val="Normal Table 1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  <w:rsid w:val="00D40E3E"/>
  </w:style>
  <w:style w:type="table" w:customStyle="1" w:styleId="Bordered">
    <w:name w:val="Bordered"/>
    <w:basedOn w:val="NormalTable1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rsid w:val="00D40E3E"/>
    <w:pPr>
      <w:ind w:left="720"/>
      <w:contextualSpacing/>
    </w:pPr>
  </w:style>
  <w:style w:type="paragraph" w:customStyle="1" w:styleId="NoSpacing1">
    <w:name w:val="No Spacing 1"/>
    <w:uiPriority w:val="1"/>
    <w:qFormat/>
    <w:rsid w:val="00D40E3E"/>
    <w:pPr>
      <w:spacing w:after="0" w:line="240" w:lineRule="auto"/>
    </w:pPr>
  </w:style>
  <w:style w:type="character" w:customStyle="1" w:styleId="affa">
    <w:name w:val="Название Знак"/>
    <w:basedOn w:val="DefaultParagraphFont1"/>
    <w:link w:val="18"/>
    <w:uiPriority w:val="10"/>
    <w:rsid w:val="00D40E3E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1">
    <w:name w:val="Подзаголовок1"/>
    <w:basedOn w:val="Normal1"/>
    <w:next w:val="a0"/>
    <w:link w:val="afffe"/>
    <w:uiPriority w:val="11"/>
    <w:qFormat/>
    <w:rsid w:val="00D40E3E"/>
    <w:pPr>
      <w:spacing w:before="200" w:after="200"/>
    </w:pPr>
    <w:rPr>
      <w:sz w:val="24"/>
      <w:szCs w:val="24"/>
    </w:rPr>
  </w:style>
  <w:style w:type="character" w:customStyle="1" w:styleId="afffe">
    <w:name w:val="Подзаголовок Знак"/>
    <w:basedOn w:val="DefaultParagraphFont1"/>
    <w:link w:val="1f1"/>
    <w:uiPriority w:val="11"/>
    <w:rsid w:val="00D40E3E"/>
    <w:rPr>
      <w:sz w:val="24"/>
      <w:szCs w:val="24"/>
    </w:rPr>
  </w:style>
  <w:style w:type="paragraph" w:customStyle="1" w:styleId="1c">
    <w:name w:val="Выделенная цитата1"/>
    <w:basedOn w:val="Normal1"/>
    <w:next w:val="a0"/>
    <w:link w:val="afffd"/>
    <w:uiPriority w:val="3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0"/>
    <w:uiPriority w:val="39"/>
    <w:unhideWhenUsed/>
    <w:rsid w:val="00D40E3E"/>
    <w:pPr>
      <w:spacing w:after="57"/>
      <w:ind w:left="1984"/>
    </w:pPr>
  </w:style>
  <w:style w:type="table" w:customStyle="1" w:styleId="BorderedLined-Accent3">
    <w:name w:val="Bordered &amp; Lined - Accent 3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0">
    <w:name w:val="Оглавление 41"/>
    <w:basedOn w:val="Normal1"/>
    <w:next w:val="a0"/>
    <w:uiPriority w:val="39"/>
    <w:unhideWhenUsed/>
    <w:rsid w:val="00D40E3E"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">
    <w:name w:val="Heading 9 Char"/>
    <w:basedOn w:val="DefaultParagraphFont2"/>
    <w:rsid w:val="00D40E3E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2"/>
    <w:rsid w:val="00D40E3E"/>
  </w:style>
  <w:style w:type="character" w:customStyle="1" w:styleId="Heading8Char">
    <w:name w:val="Heading 8 Char"/>
    <w:basedOn w:val="DefaultParagraphFont2"/>
    <w:rsid w:val="00D40E3E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rsid w:val="00D40E3E"/>
    <w:rPr>
      <w:sz w:val="18"/>
    </w:rPr>
  </w:style>
  <w:style w:type="paragraph" w:customStyle="1" w:styleId="toc91">
    <w:name w:val="toc 9 1"/>
    <w:basedOn w:val="Normal2"/>
    <w:next w:val="a0"/>
    <w:qFormat/>
    <w:rsid w:val="00D40E3E"/>
    <w:pPr>
      <w:spacing w:after="57"/>
      <w:ind w:left="2268"/>
    </w:pPr>
  </w:style>
  <w:style w:type="paragraph" w:customStyle="1" w:styleId="toc51">
    <w:name w:val="toc 5 1"/>
    <w:basedOn w:val="Normal2"/>
    <w:next w:val="a0"/>
    <w:qFormat/>
    <w:rsid w:val="00D40E3E"/>
    <w:pPr>
      <w:spacing w:after="57"/>
      <w:ind w:left="1134"/>
    </w:pPr>
  </w:style>
  <w:style w:type="character" w:customStyle="1" w:styleId="Heading1Char">
    <w:name w:val="Heading 1 Char"/>
    <w:basedOn w:val="DefaultParagraphFont2"/>
    <w:rsid w:val="00D40E3E"/>
    <w:rPr>
      <w:rFonts w:ascii="Arial" w:eastAsia="Arial" w:hAnsi="Arial" w:cs="Arial"/>
      <w:sz w:val="40"/>
      <w:szCs w:val="40"/>
    </w:rPr>
  </w:style>
  <w:style w:type="paragraph" w:customStyle="1" w:styleId="toc11">
    <w:name w:val="toc 1 1"/>
    <w:basedOn w:val="Normal2"/>
    <w:next w:val="a0"/>
    <w:qFormat/>
    <w:rsid w:val="00D40E3E"/>
    <w:pPr>
      <w:spacing w:after="57"/>
    </w:pPr>
  </w:style>
  <w:style w:type="paragraph" w:customStyle="1" w:styleId="footer2">
    <w:name w:val="footer 2"/>
    <w:basedOn w:val="Normal2"/>
    <w:qFormat/>
    <w:rsid w:val="00D40E3E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2">
    <w:name w:val="footnote text 2"/>
    <w:basedOn w:val="Normal2"/>
    <w:qFormat/>
    <w:rsid w:val="00D40E3E"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rsid w:val="00D40E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2">
    <w:name w:val="Hyperlink 2"/>
    <w:rsid w:val="00D40E3E"/>
    <w:rPr>
      <w:color w:val="0000FF"/>
      <w:u w:val="single"/>
    </w:rPr>
  </w:style>
  <w:style w:type="character" w:customStyle="1" w:styleId="footnotereference2">
    <w:name w:val="footnote reference 2"/>
    <w:basedOn w:val="DefaultParagraphFont2"/>
    <w:rsid w:val="00D40E3E"/>
    <w:rPr>
      <w:vertAlign w:val="superscript"/>
    </w:rPr>
  </w:style>
  <w:style w:type="character" w:customStyle="1" w:styleId="IntenseQuoteChar">
    <w:name w:val="Intense Quote Char"/>
    <w:rsid w:val="00D40E3E"/>
    <w:rPr>
      <w:i/>
    </w:rPr>
  </w:style>
  <w:style w:type="character" w:customStyle="1" w:styleId="Heading2Char">
    <w:name w:val="Heading 2 Char"/>
    <w:basedOn w:val="DefaultParagraphFont2"/>
    <w:rsid w:val="00D40E3E"/>
    <w:rPr>
      <w:rFonts w:ascii="Arial" w:eastAsia="Arial" w:hAnsi="Arial" w:cs="Arial"/>
      <w:sz w:val="34"/>
    </w:rPr>
  </w:style>
  <w:style w:type="table" w:customStyle="1" w:styleId="Lined1">
    <w:name w:val="Lined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2">
    <w:name w:val="heading 1 2"/>
    <w:basedOn w:val="Normal2"/>
    <w:next w:val="a0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0"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0"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1">
    <w:name w:val="Bordered &amp; Lined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">
    <w:name w:val="Title Char"/>
    <w:basedOn w:val="DefaultParagraphFont2"/>
    <w:rsid w:val="00D40E3E"/>
    <w:rPr>
      <w:sz w:val="48"/>
      <w:szCs w:val="48"/>
    </w:rPr>
  </w:style>
  <w:style w:type="paragraph" w:customStyle="1" w:styleId="heading42">
    <w:name w:val="heading 4 2"/>
    <w:basedOn w:val="Normal2"/>
    <w:next w:val="a0"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0"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0"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0"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0"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0"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0"/>
    <w:qFormat/>
    <w:rsid w:val="00D40E3E"/>
    <w:pPr>
      <w:spacing w:after="57"/>
      <w:ind w:left="1417"/>
    </w:pPr>
  </w:style>
  <w:style w:type="character" w:customStyle="1" w:styleId="Heading3Char">
    <w:name w:val="Heading 3 Char"/>
    <w:basedOn w:val="DefaultParagraphFont2"/>
    <w:rsid w:val="00D40E3E"/>
    <w:rPr>
      <w:rFonts w:ascii="Arial" w:eastAsia="Arial" w:hAnsi="Arial" w:cs="Arial"/>
      <w:sz w:val="30"/>
      <w:szCs w:val="30"/>
    </w:rPr>
  </w:style>
  <w:style w:type="paragraph" w:customStyle="1" w:styleId="Quote1">
    <w:name w:val="Quote 1"/>
    <w:basedOn w:val="Normal2"/>
    <w:next w:val="a0"/>
    <w:qFormat/>
    <w:rsid w:val="00D40E3E"/>
    <w:pPr>
      <w:ind w:left="720" w:right="720"/>
    </w:pPr>
    <w:rPr>
      <w:i/>
    </w:rPr>
  </w:style>
  <w:style w:type="paragraph" w:customStyle="1" w:styleId="toc21">
    <w:name w:val="toc 2 1"/>
    <w:basedOn w:val="Normal2"/>
    <w:next w:val="a0"/>
    <w:qFormat/>
    <w:rsid w:val="00D40E3E"/>
    <w:pPr>
      <w:spacing w:after="57"/>
      <w:ind w:left="283"/>
    </w:pPr>
  </w:style>
  <w:style w:type="character" w:customStyle="1" w:styleId="Heading4Char">
    <w:name w:val="Heading 4 Char"/>
    <w:basedOn w:val="DefaultParagraphFont2"/>
    <w:rsid w:val="00D40E3E"/>
    <w:rPr>
      <w:rFonts w:ascii="Arial" w:eastAsia="Arial" w:hAnsi="Arial" w:cs="Arial"/>
      <w:b/>
      <w:bCs/>
      <w:sz w:val="26"/>
      <w:szCs w:val="26"/>
    </w:rPr>
  </w:style>
  <w:style w:type="table" w:customStyle="1" w:styleId="Bordered-Accent61">
    <w:name w:val="Bordered - Accent 6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">
    <w:name w:val="Footer Char"/>
    <w:basedOn w:val="DefaultParagraphFont2"/>
    <w:rsid w:val="00D40E3E"/>
  </w:style>
  <w:style w:type="table" w:customStyle="1" w:styleId="Bordered-Accent31">
    <w:name w:val="Bordered - Accent 3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">
    <w:name w:val="Subtitle Char"/>
    <w:basedOn w:val="DefaultParagraphFont2"/>
    <w:rsid w:val="00D40E3E"/>
    <w:rPr>
      <w:sz w:val="24"/>
      <w:szCs w:val="24"/>
    </w:rPr>
  </w:style>
  <w:style w:type="table" w:customStyle="1" w:styleId="Bordered-Accent21">
    <w:name w:val="Bordered - Accent 2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">
    <w:name w:val="Quote Char"/>
    <w:rsid w:val="00D40E3E"/>
    <w:rPr>
      <w:i/>
    </w:rPr>
  </w:style>
  <w:style w:type="paragraph" w:customStyle="1" w:styleId="toc71">
    <w:name w:val="toc 7 1"/>
    <w:basedOn w:val="Normal2"/>
    <w:next w:val="a0"/>
    <w:qFormat/>
    <w:rsid w:val="00D40E3E"/>
    <w:pPr>
      <w:spacing w:after="57"/>
      <w:ind w:left="1701"/>
    </w:pPr>
  </w:style>
  <w:style w:type="paragraph" w:customStyle="1" w:styleId="toc31">
    <w:name w:val="toc 3 1"/>
    <w:basedOn w:val="Normal2"/>
    <w:next w:val="a0"/>
    <w:qFormat/>
    <w:rsid w:val="00D40E3E"/>
    <w:pPr>
      <w:spacing w:after="57"/>
      <w:ind w:left="567"/>
    </w:pPr>
  </w:style>
  <w:style w:type="character" w:customStyle="1" w:styleId="Heading5Char">
    <w:name w:val="Heading 5 Char"/>
    <w:basedOn w:val="DefaultParagraphFont2"/>
    <w:rsid w:val="00D40E3E"/>
    <w:rPr>
      <w:rFonts w:ascii="Arial" w:eastAsia="Arial" w:hAnsi="Arial" w:cs="Arial"/>
      <w:b/>
      <w:bCs/>
      <w:sz w:val="24"/>
      <w:szCs w:val="24"/>
    </w:rPr>
  </w:style>
  <w:style w:type="paragraph" w:customStyle="1" w:styleId="Normal2">
    <w:name w:val="Normal 2"/>
    <w:qFormat/>
    <w:rsid w:val="00D40E3E"/>
    <w:pPr>
      <w:spacing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  <w:rsid w:val="00D40E3E"/>
  </w:style>
  <w:style w:type="character" w:customStyle="1" w:styleId="Heading6Char">
    <w:name w:val="Heading 6 Char"/>
    <w:basedOn w:val="DefaultParagraphFont2"/>
    <w:rsid w:val="00D40E3E"/>
    <w:rPr>
      <w:rFonts w:ascii="Arial" w:eastAsia="Arial" w:hAnsi="Arial" w:cs="Arial"/>
      <w:b/>
      <w:bCs/>
      <w:sz w:val="22"/>
      <w:szCs w:val="22"/>
    </w:rPr>
  </w:style>
  <w:style w:type="table" w:customStyle="1" w:styleId="NormalTable2">
    <w:name w:val="Normal Table 2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  <w:rsid w:val="00D40E3E"/>
  </w:style>
  <w:style w:type="table" w:customStyle="1" w:styleId="Bordered1">
    <w:name w:val="Bordered 1"/>
    <w:uiPriority w:val="99"/>
    <w:rsid w:val="00D40E3E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212">
    <w:name w:val="Сетка таблицы 21"/>
    <w:uiPriority w:val="59"/>
    <w:rsid w:val="00D40E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 2"/>
    <w:basedOn w:val="Normal2"/>
    <w:qFormat/>
    <w:rsid w:val="00D40E3E"/>
    <w:pPr>
      <w:ind w:left="720"/>
      <w:contextualSpacing/>
    </w:pPr>
  </w:style>
  <w:style w:type="paragraph" w:customStyle="1" w:styleId="NoSpacing2">
    <w:name w:val="No Spacing 2"/>
    <w:qFormat/>
    <w:rsid w:val="00D40E3E"/>
  </w:style>
  <w:style w:type="paragraph" w:customStyle="1" w:styleId="Title1">
    <w:name w:val="Title 1"/>
    <w:basedOn w:val="Normal2"/>
    <w:next w:val="a0"/>
    <w:qFormat/>
    <w:rsid w:val="00D40E3E"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0"/>
    <w:qFormat/>
    <w:rsid w:val="00D40E3E"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rsid w:val="00D40E3E"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0"/>
    <w:qFormat/>
    <w:rsid w:val="00D40E3E"/>
    <w:pPr>
      <w:spacing w:after="57"/>
      <w:ind w:left="1984"/>
    </w:pPr>
  </w:style>
  <w:style w:type="character" w:customStyle="1" w:styleId="Heading7Char">
    <w:name w:val="Heading 7 Char"/>
    <w:basedOn w:val="DefaultParagraphFont2"/>
    <w:rsid w:val="00D40E3E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1">
    <w:name w:val="Bordered &amp; Lined - Accent 6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1">
    <w:name w:val="Bordered &amp; Lined - Accent 3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1">
    <w:name w:val="toc 4 1"/>
    <w:basedOn w:val="Normal2"/>
    <w:next w:val="a0"/>
    <w:qFormat/>
    <w:rsid w:val="00D40E3E"/>
    <w:pPr>
      <w:spacing w:after="57"/>
      <w:ind w:left="850"/>
    </w:pPr>
  </w:style>
  <w:style w:type="table" w:customStyle="1" w:styleId="BorderedLined-Accent21">
    <w:name w:val="Bordered &amp; Lined - Accent 2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1">
    <w:name w:val="Bordered &amp; Lined - Accent 5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customStyle="1" w:styleId="Heading9Char1">
    <w:name w:val="Heading 9 Char 1"/>
    <w:basedOn w:val="DefaultParagraphFont3"/>
    <w:rsid w:val="00D40E3E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3"/>
    <w:rsid w:val="00D40E3E"/>
  </w:style>
  <w:style w:type="character" w:customStyle="1" w:styleId="Heading8Char1">
    <w:name w:val="Heading 8 Char 1"/>
    <w:basedOn w:val="DefaultParagraphFont3"/>
    <w:rsid w:val="00D40E3E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sid w:val="00D40E3E"/>
    <w:rPr>
      <w:sz w:val="18"/>
    </w:rPr>
  </w:style>
  <w:style w:type="paragraph" w:customStyle="1" w:styleId="toc92">
    <w:name w:val="toc 9 2"/>
    <w:basedOn w:val="Normal3"/>
    <w:next w:val="a0"/>
    <w:qFormat/>
    <w:rsid w:val="00D40E3E"/>
    <w:pPr>
      <w:spacing w:after="57"/>
      <w:ind w:left="2268"/>
    </w:pPr>
  </w:style>
  <w:style w:type="paragraph" w:customStyle="1" w:styleId="toc52">
    <w:name w:val="toc 5 2"/>
    <w:basedOn w:val="Normal3"/>
    <w:next w:val="a0"/>
    <w:qFormat/>
    <w:rsid w:val="00D40E3E"/>
    <w:pPr>
      <w:spacing w:after="57"/>
      <w:ind w:left="1134"/>
    </w:pPr>
  </w:style>
  <w:style w:type="character" w:customStyle="1" w:styleId="Heading1Char1">
    <w:name w:val="Heading 1 Char 1"/>
    <w:basedOn w:val="DefaultParagraphFont3"/>
    <w:rsid w:val="00D40E3E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0"/>
    <w:qFormat/>
    <w:rsid w:val="00D40E3E"/>
    <w:pPr>
      <w:spacing w:after="57"/>
    </w:pPr>
  </w:style>
  <w:style w:type="paragraph" w:customStyle="1" w:styleId="footnotetext3">
    <w:name w:val="footnote text 3"/>
    <w:basedOn w:val="Normal3"/>
    <w:qFormat/>
    <w:rsid w:val="00D40E3E"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rsid w:val="00D40E3E"/>
    <w:pPr>
      <w:pBdr>
        <w:top w:val="nil"/>
        <w:left w:val="nil"/>
        <w:bottom w:val="nil"/>
        <w:right w:val="nil"/>
        <w:between w:val="nil"/>
      </w:pBdr>
      <w:shd w:val="solid" w:color="FFFFFF" w:fill="auto"/>
    </w:pPr>
  </w:style>
  <w:style w:type="character" w:customStyle="1" w:styleId="Hyperlink3">
    <w:name w:val="Hyperlink 3"/>
    <w:rsid w:val="00D40E3E"/>
    <w:rPr>
      <w:color w:val="0000FF"/>
      <w:u w:val="single"/>
    </w:rPr>
  </w:style>
  <w:style w:type="character" w:customStyle="1" w:styleId="footnotereference3">
    <w:name w:val="footnote reference 3"/>
    <w:basedOn w:val="DefaultParagraphFont3"/>
    <w:rsid w:val="00D40E3E"/>
    <w:rPr>
      <w:vertAlign w:val="superscript"/>
    </w:rPr>
  </w:style>
  <w:style w:type="character" w:customStyle="1" w:styleId="IntenseQuoteChar1">
    <w:name w:val="Intense Quote Char 1"/>
    <w:rsid w:val="00D40E3E"/>
    <w:rPr>
      <w:i/>
    </w:rPr>
  </w:style>
  <w:style w:type="character" w:customStyle="1" w:styleId="Heading2Char1">
    <w:name w:val="Heading 2 Char 1"/>
    <w:basedOn w:val="DefaultParagraphFont3"/>
    <w:rsid w:val="00D40E3E"/>
    <w:rPr>
      <w:rFonts w:ascii="Arial" w:eastAsia="Arial" w:hAnsi="Arial" w:cs="Arial"/>
      <w:sz w:val="34"/>
    </w:rPr>
  </w:style>
  <w:style w:type="paragraph" w:customStyle="1" w:styleId="heading13">
    <w:name w:val="heading 1 3"/>
    <w:basedOn w:val="Normal3"/>
    <w:next w:val="a0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0"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0"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TitleChar1">
    <w:name w:val="Title Char 1"/>
    <w:basedOn w:val="DefaultParagraphFont3"/>
    <w:rsid w:val="00D40E3E"/>
    <w:rPr>
      <w:sz w:val="48"/>
      <w:szCs w:val="48"/>
    </w:rPr>
  </w:style>
  <w:style w:type="paragraph" w:customStyle="1" w:styleId="heading43">
    <w:name w:val="heading 4 3"/>
    <w:basedOn w:val="Normal3"/>
    <w:next w:val="a0"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0"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0"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0"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0"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0"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0"/>
    <w:qFormat/>
    <w:rsid w:val="00D40E3E"/>
    <w:pPr>
      <w:spacing w:after="57"/>
      <w:ind w:left="1417"/>
    </w:pPr>
  </w:style>
  <w:style w:type="character" w:customStyle="1" w:styleId="Heading3Char1">
    <w:name w:val="Heading 3 Char 1"/>
    <w:basedOn w:val="DefaultParagraphFont3"/>
    <w:rsid w:val="00D40E3E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0"/>
    <w:qFormat/>
    <w:rsid w:val="00D40E3E"/>
    <w:pPr>
      <w:ind w:left="720" w:right="720"/>
    </w:pPr>
    <w:rPr>
      <w:i/>
    </w:rPr>
  </w:style>
  <w:style w:type="paragraph" w:customStyle="1" w:styleId="toc22">
    <w:name w:val="toc 2 2"/>
    <w:basedOn w:val="Normal3"/>
    <w:next w:val="a0"/>
    <w:qFormat/>
    <w:rsid w:val="00D40E3E"/>
    <w:pPr>
      <w:spacing w:after="57"/>
      <w:ind w:left="283"/>
    </w:pPr>
  </w:style>
  <w:style w:type="character" w:customStyle="1" w:styleId="Heading4Char1">
    <w:name w:val="Heading 4 Char 1"/>
    <w:basedOn w:val="DefaultParagraphFont3"/>
    <w:rsid w:val="00D40E3E"/>
    <w:rPr>
      <w:rFonts w:ascii="Arial" w:eastAsia="Arial" w:hAnsi="Arial" w:cs="Arial"/>
      <w:b/>
      <w:bCs/>
      <w:sz w:val="26"/>
      <w:szCs w:val="26"/>
    </w:rPr>
  </w:style>
  <w:style w:type="character" w:customStyle="1" w:styleId="FooterChar1">
    <w:name w:val="Footer Char 1"/>
    <w:basedOn w:val="DefaultParagraphFont3"/>
    <w:rsid w:val="00D40E3E"/>
  </w:style>
  <w:style w:type="character" w:customStyle="1" w:styleId="SubtitleChar1">
    <w:name w:val="Subtitle Char 1"/>
    <w:basedOn w:val="DefaultParagraphFont3"/>
    <w:rsid w:val="00D40E3E"/>
    <w:rPr>
      <w:sz w:val="24"/>
      <w:szCs w:val="24"/>
    </w:rPr>
  </w:style>
  <w:style w:type="character" w:customStyle="1" w:styleId="QuoteChar1">
    <w:name w:val="Quote Char 1"/>
    <w:rsid w:val="00D40E3E"/>
    <w:rPr>
      <w:i/>
    </w:rPr>
  </w:style>
  <w:style w:type="paragraph" w:customStyle="1" w:styleId="toc72">
    <w:name w:val="toc 7 2"/>
    <w:basedOn w:val="Normal3"/>
    <w:next w:val="a0"/>
    <w:qFormat/>
    <w:rsid w:val="00D40E3E"/>
    <w:pPr>
      <w:spacing w:after="57"/>
      <w:ind w:left="1701"/>
    </w:pPr>
  </w:style>
  <w:style w:type="paragraph" w:customStyle="1" w:styleId="toc32">
    <w:name w:val="toc 3 2"/>
    <w:basedOn w:val="Normal3"/>
    <w:next w:val="a0"/>
    <w:qFormat/>
    <w:rsid w:val="00D40E3E"/>
    <w:pPr>
      <w:spacing w:after="57"/>
      <w:ind w:left="567"/>
    </w:pPr>
  </w:style>
  <w:style w:type="character" w:customStyle="1" w:styleId="Heading5Char1">
    <w:name w:val="Heading 5 Char 1"/>
    <w:basedOn w:val="DefaultParagraphFont3"/>
    <w:rsid w:val="00D40E3E"/>
    <w:rPr>
      <w:rFonts w:ascii="Arial" w:eastAsia="Arial" w:hAnsi="Arial" w:cs="Arial"/>
      <w:b/>
      <w:bCs/>
      <w:sz w:val="24"/>
      <w:szCs w:val="24"/>
    </w:rPr>
  </w:style>
  <w:style w:type="paragraph" w:customStyle="1" w:styleId="Normal3">
    <w:name w:val="Normal 3"/>
    <w:qFormat/>
    <w:rsid w:val="00D40E3E"/>
    <w:pPr>
      <w:spacing w:line="0" w:lineRule="atLeast"/>
      <w:jc w:val="both"/>
    </w:pPr>
  </w:style>
  <w:style w:type="character" w:customStyle="1" w:styleId="DefaultParagraphFont3">
    <w:name w:val="Default Paragraph Font 3"/>
    <w:uiPriority w:val="1"/>
    <w:semiHidden/>
    <w:unhideWhenUsed/>
    <w:rsid w:val="00D40E3E"/>
  </w:style>
  <w:style w:type="character" w:customStyle="1" w:styleId="Heading6Char1">
    <w:name w:val="Heading 6 Char 1"/>
    <w:basedOn w:val="DefaultParagraphFont3"/>
    <w:rsid w:val="00D40E3E"/>
    <w:rPr>
      <w:rFonts w:ascii="Arial" w:eastAsia="Arial" w:hAnsi="Arial" w:cs="Arial"/>
      <w:b/>
      <w:bCs/>
      <w:sz w:val="22"/>
      <w:szCs w:val="22"/>
    </w:rPr>
  </w:style>
  <w:style w:type="table" w:customStyle="1" w:styleId="NormalTable3">
    <w:name w:val="Normal Table 3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 3"/>
    <w:uiPriority w:val="99"/>
    <w:semiHidden/>
    <w:unhideWhenUsed/>
    <w:rsid w:val="00D40E3E"/>
  </w:style>
  <w:style w:type="paragraph" w:customStyle="1" w:styleId="ListParagraph3">
    <w:name w:val="List Paragraph 3"/>
    <w:basedOn w:val="Normal3"/>
    <w:qFormat/>
    <w:rsid w:val="00D40E3E"/>
    <w:pPr>
      <w:ind w:left="720"/>
      <w:contextualSpacing/>
    </w:pPr>
  </w:style>
  <w:style w:type="paragraph" w:customStyle="1" w:styleId="NoSpacing3">
    <w:name w:val="No Spacing 3"/>
    <w:qFormat/>
    <w:rsid w:val="00D40E3E"/>
  </w:style>
  <w:style w:type="paragraph" w:customStyle="1" w:styleId="Title2">
    <w:name w:val="Title 2"/>
    <w:basedOn w:val="Normal3"/>
    <w:next w:val="a0"/>
    <w:qFormat/>
    <w:rsid w:val="00D40E3E"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0"/>
    <w:qFormat/>
    <w:rsid w:val="00D40E3E"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rsid w:val="00D40E3E"/>
    <w:pPr>
      <w:tabs>
        <w:tab w:val="center" w:pos="7143"/>
        <w:tab w:val="right" w:pos="14287"/>
      </w:tabs>
      <w:spacing w:line="240" w:lineRule="auto"/>
    </w:pPr>
  </w:style>
  <w:style w:type="paragraph" w:customStyle="1" w:styleId="footer3">
    <w:name w:val="footer 3"/>
    <w:basedOn w:val="Normal3"/>
    <w:qFormat/>
    <w:rsid w:val="00D40E3E"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0"/>
    <w:qFormat/>
    <w:rsid w:val="00D40E3E"/>
    <w:pPr>
      <w:spacing w:after="57"/>
      <w:ind w:left="1984"/>
    </w:pPr>
  </w:style>
  <w:style w:type="character" w:customStyle="1" w:styleId="Heading7Char1">
    <w:name w:val="Heading 7 Char 1"/>
    <w:basedOn w:val="DefaultParagraphFont3"/>
    <w:rsid w:val="00D40E3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42">
    <w:name w:val="toc 4 2"/>
    <w:basedOn w:val="Normal3"/>
    <w:next w:val="a0"/>
    <w:qFormat/>
    <w:rsid w:val="00D40E3E"/>
    <w:pPr>
      <w:spacing w:after="57"/>
      <w:ind w:left="850"/>
    </w:pPr>
  </w:style>
  <w:style w:type="paragraph" w:customStyle="1" w:styleId="formattext1">
    <w:name w:val="formattext 1"/>
    <w:basedOn w:val="Normal3"/>
    <w:qFormat/>
    <w:rsid w:val="00D40E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2">
    <w:name w:val="Bordered &amp; Lined - Accent 1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4"/>
    <w:link w:val="heading93"/>
    <w:uiPriority w:val="9"/>
    <w:rsid w:val="00D40E3E"/>
    <w:rPr>
      <w:rFonts w:ascii="Arial" w:eastAsia="Arial" w:hAnsi="Arial" w:cs="Arial"/>
      <w:i/>
      <w:iCs/>
      <w:sz w:val="21"/>
      <w:szCs w:val="21"/>
    </w:rPr>
  </w:style>
  <w:style w:type="paragraph" w:customStyle="1" w:styleId="toc93">
    <w:name w:val="toc 9 3"/>
    <w:basedOn w:val="Normal4"/>
    <w:next w:val="a0"/>
    <w:uiPriority w:val="39"/>
    <w:unhideWhenUsed/>
    <w:rsid w:val="00D40E3E"/>
    <w:pPr>
      <w:spacing w:after="57"/>
      <w:ind w:left="2268"/>
    </w:pPr>
  </w:style>
  <w:style w:type="character" w:customStyle="1" w:styleId="511">
    <w:name w:val="Заголовок 5 Знак 1"/>
    <w:basedOn w:val="DefaultParagraphFont4"/>
    <w:link w:val="heading54"/>
    <w:uiPriority w:val="9"/>
    <w:rsid w:val="00D40E3E"/>
    <w:rPr>
      <w:rFonts w:ascii="Arial" w:eastAsia="Arial" w:hAnsi="Arial" w:cs="Arial"/>
      <w:b/>
      <w:bCs/>
      <w:sz w:val="24"/>
      <w:szCs w:val="24"/>
    </w:rPr>
  </w:style>
  <w:style w:type="paragraph" w:customStyle="1" w:styleId="toc53">
    <w:name w:val="toc 5 3"/>
    <w:basedOn w:val="Normal4"/>
    <w:next w:val="a0"/>
    <w:uiPriority w:val="39"/>
    <w:unhideWhenUsed/>
    <w:rsid w:val="00D40E3E"/>
    <w:pPr>
      <w:spacing w:after="57"/>
      <w:ind w:left="1134"/>
    </w:pPr>
  </w:style>
  <w:style w:type="character" w:customStyle="1" w:styleId="114">
    <w:name w:val="Заголовок 1 Знак 1"/>
    <w:basedOn w:val="DefaultParagraphFont4"/>
    <w:link w:val="heading14"/>
    <w:uiPriority w:val="9"/>
    <w:rsid w:val="00D40E3E"/>
    <w:rPr>
      <w:rFonts w:ascii="Arial" w:eastAsia="Arial" w:hAnsi="Arial" w:cs="Arial"/>
      <w:sz w:val="40"/>
      <w:szCs w:val="40"/>
    </w:rPr>
  </w:style>
  <w:style w:type="character" w:customStyle="1" w:styleId="1f2">
    <w:name w:val="Выделенная цитата Знак 1"/>
    <w:link w:val="IntenseQuote3"/>
    <w:uiPriority w:val="30"/>
    <w:rsid w:val="00D40E3E"/>
    <w:rPr>
      <w:i/>
      <w:shd w:val="clear" w:color="auto" w:fill="F2F2F2"/>
    </w:rPr>
  </w:style>
  <w:style w:type="paragraph" w:customStyle="1" w:styleId="toc13">
    <w:name w:val="toc 1 3"/>
    <w:basedOn w:val="Normal4"/>
    <w:next w:val="a0"/>
    <w:uiPriority w:val="39"/>
    <w:unhideWhenUsed/>
    <w:rsid w:val="00D40E3E"/>
    <w:pPr>
      <w:spacing w:after="57"/>
    </w:pPr>
  </w:style>
  <w:style w:type="paragraph" w:customStyle="1" w:styleId="header4">
    <w:name w:val="header 4"/>
    <w:basedOn w:val="Normal4"/>
    <w:link w:val="2c"/>
    <w:uiPriority w:val="99"/>
    <w:unhideWhenUsed/>
    <w:rsid w:val="00D40E3E"/>
    <w:pPr>
      <w:tabs>
        <w:tab w:val="center" w:pos="7143"/>
        <w:tab w:val="right" w:pos="14287"/>
      </w:tabs>
      <w:spacing w:line="240" w:lineRule="auto"/>
    </w:pPr>
  </w:style>
  <w:style w:type="character" w:customStyle="1" w:styleId="2c">
    <w:name w:val="Верхний колонтитул Знак 2"/>
    <w:basedOn w:val="DefaultParagraphFont4"/>
    <w:link w:val="header4"/>
    <w:uiPriority w:val="99"/>
    <w:rsid w:val="00D40E3E"/>
  </w:style>
  <w:style w:type="paragraph" w:customStyle="1" w:styleId="footer4">
    <w:name w:val="footer 4"/>
    <w:basedOn w:val="Normal4"/>
    <w:link w:val="2d"/>
    <w:uiPriority w:val="99"/>
    <w:unhideWhenUsed/>
    <w:rsid w:val="00D40E3E"/>
    <w:pPr>
      <w:tabs>
        <w:tab w:val="center" w:pos="7143"/>
        <w:tab w:val="right" w:pos="14287"/>
      </w:tabs>
      <w:spacing w:line="240" w:lineRule="auto"/>
    </w:pPr>
  </w:style>
  <w:style w:type="character" w:customStyle="1" w:styleId="2d">
    <w:name w:val="Нижний колонтитул Знак 2"/>
    <w:basedOn w:val="DefaultParagraphFont4"/>
    <w:link w:val="footer4"/>
    <w:uiPriority w:val="99"/>
    <w:rsid w:val="00D40E3E"/>
  </w:style>
  <w:style w:type="table" w:customStyle="1" w:styleId="312">
    <w:name w:val="Сетка таблицы 31"/>
    <w:basedOn w:val="NormalTable4"/>
    <w:uiPriority w:val="59"/>
    <w:rsid w:val="00D40E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4">
    <w:name w:val="Hyperlink 4"/>
    <w:uiPriority w:val="99"/>
    <w:unhideWhenUsed/>
    <w:rsid w:val="00D40E3E"/>
    <w:rPr>
      <w:color w:val="0563C1" w:themeColor="hyperlink"/>
      <w:u w:val="single"/>
    </w:rPr>
  </w:style>
  <w:style w:type="character" w:customStyle="1" w:styleId="2e">
    <w:name w:val="Текст сноски Знак 2"/>
    <w:link w:val="footnotetext4"/>
    <w:uiPriority w:val="99"/>
    <w:semiHidden/>
    <w:rsid w:val="00D40E3E"/>
    <w:rPr>
      <w:sz w:val="18"/>
    </w:rPr>
  </w:style>
  <w:style w:type="paragraph" w:customStyle="1" w:styleId="footnotetext4">
    <w:name w:val="footnote text 4"/>
    <w:basedOn w:val="Normal4"/>
    <w:link w:val="2e"/>
    <w:uiPriority w:val="99"/>
    <w:semiHidden/>
    <w:unhideWhenUsed/>
    <w:rsid w:val="00D40E3E"/>
    <w:pPr>
      <w:spacing w:after="40" w:line="240" w:lineRule="auto"/>
    </w:pPr>
    <w:rPr>
      <w:sz w:val="18"/>
    </w:rPr>
  </w:style>
  <w:style w:type="paragraph" w:customStyle="1" w:styleId="TOCHeading3">
    <w:name w:val="TOC Heading 3"/>
    <w:uiPriority w:val="39"/>
    <w:unhideWhenUsed/>
    <w:rsid w:val="00D40E3E"/>
  </w:style>
  <w:style w:type="character" w:customStyle="1" w:styleId="footnotereference4">
    <w:name w:val="footnote reference 4"/>
    <w:basedOn w:val="DefaultParagraphFont4"/>
    <w:uiPriority w:val="99"/>
    <w:unhideWhenUsed/>
    <w:rsid w:val="00D40E3E"/>
    <w:rPr>
      <w:vertAlign w:val="superscript"/>
    </w:rPr>
  </w:style>
  <w:style w:type="table" w:customStyle="1" w:styleId="Lined2">
    <w:name w:val="Lined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0"/>
    <w:link w:val="114"/>
    <w:uiPriority w:val="9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4">
    <w:name w:val="heading 2 4"/>
    <w:basedOn w:val="Normal4"/>
    <w:next w:val="a0"/>
    <w:link w:val="213"/>
    <w:uiPriority w:val="9"/>
    <w:unhideWhenUsed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0"/>
    <w:link w:val="313"/>
    <w:uiPriority w:val="9"/>
    <w:unhideWhenUsed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4">
    <w:name w:val="heading 4 4"/>
    <w:basedOn w:val="Normal4"/>
    <w:next w:val="a0"/>
    <w:link w:val="411"/>
    <w:uiPriority w:val="9"/>
    <w:unhideWhenUsed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0"/>
    <w:link w:val="511"/>
    <w:uiPriority w:val="9"/>
    <w:unhideWhenUsed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4">
    <w:name w:val="heading 6 4"/>
    <w:basedOn w:val="Normal4"/>
    <w:next w:val="a0"/>
    <w:link w:val="611"/>
    <w:uiPriority w:val="9"/>
    <w:unhideWhenUsed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0"/>
    <w:link w:val="712"/>
    <w:uiPriority w:val="9"/>
    <w:unhideWhenUsed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0"/>
    <w:link w:val="811"/>
    <w:uiPriority w:val="9"/>
    <w:unhideWhenUsed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0"/>
    <w:link w:val="911"/>
    <w:uiPriority w:val="9"/>
    <w:unhideWhenUsed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11">
    <w:name w:val="Заголовок 6 Знак 1"/>
    <w:basedOn w:val="DefaultParagraphFont4"/>
    <w:link w:val="heading64"/>
    <w:uiPriority w:val="9"/>
    <w:rsid w:val="00D40E3E"/>
    <w:rPr>
      <w:rFonts w:ascii="Arial" w:eastAsia="Arial" w:hAnsi="Arial" w:cs="Arial"/>
      <w:b/>
      <w:bCs/>
    </w:rPr>
  </w:style>
  <w:style w:type="paragraph" w:customStyle="1" w:styleId="toc63">
    <w:name w:val="toc 6 3"/>
    <w:basedOn w:val="Normal4"/>
    <w:next w:val="a0"/>
    <w:uiPriority w:val="39"/>
    <w:unhideWhenUsed/>
    <w:rsid w:val="00D40E3E"/>
    <w:pPr>
      <w:spacing w:after="57"/>
      <w:ind w:left="1417"/>
    </w:pPr>
  </w:style>
  <w:style w:type="character" w:customStyle="1" w:styleId="213">
    <w:name w:val="Заголовок 2 Знак 1"/>
    <w:basedOn w:val="DefaultParagraphFont4"/>
    <w:link w:val="heading24"/>
    <w:uiPriority w:val="9"/>
    <w:rsid w:val="00D40E3E"/>
    <w:rPr>
      <w:rFonts w:ascii="Arial" w:eastAsia="Arial" w:hAnsi="Arial" w:cs="Arial"/>
      <w:sz w:val="34"/>
    </w:rPr>
  </w:style>
  <w:style w:type="paragraph" w:customStyle="1" w:styleId="Quote3">
    <w:name w:val="Quote 3"/>
    <w:basedOn w:val="Normal4"/>
    <w:next w:val="a0"/>
    <w:link w:val="214"/>
    <w:uiPriority w:val="29"/>
    <w:qFormat/>
    <w:rsid w:val="00D40E3E"/>
    <w:pPr>
      <w:ind w:left="720" w:right="720"/>
    </w:pPr>
    <w:rPr>
      <w:i/>
    </w:rPr>
  </w:style>
  <w:style w:type="character" w:customStyle="1" w:styleId="214">
    <w:name w:val="Цитата 2 Знак 1"/>
    <w:link w:val="Quote3"/>
    <w:uiPriority w:val="29"/>
    <w:rsid w:val="00D40E3E"/>
    <w:rPr>
      <w:i/>
    </w:rPr>
  </w:style>
  <w:style w:type="paragraph" w:customStyle="1" w:styleId="toc23">
    <w:name w:val="toc 2 3"/>
    <w:basedOn w:val="Normal4"/>
    <w:next w:val="a0"/>
    <w:uiPriority w:val="39"/>
    <w:unhideWhenUsed/>
    <w:rsid w:val="00D40E3E"/>
    <w:pPr>
      <w:spacing w:after="57"/>
      <w:ind w:left="283"/>
    </w:pPr>
  </w:style>
  <w:style w:type="table" w:customStyle="1" w:styleId="Bordered-Accent62">
    <w:name w:val="Bordered - Accent 6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2">
    <w:name w:val="Bordered - Accent 3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2">
    <w:name w:val="Bordered - Accent 2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2">
    <w:name w:val="Заголовок 7 Знак 1"/>
    <w:basedOn w:val="DefaultParagraphFont4"/>
    <w:link w:val="heading73"/>
    <w:uiPriority w:val="9"/>
    <w:rsid w:val="00D40E3E"/>
    <w:rPr>
      <w:rFonts w:ascii="Arial" w:eastAsia="Arial" w:hAnsi="Arial" w:cs="Arial"/>
      <w:b/>
      <w:bCs/>
      <w:i/>
      <w:iCs/>
    </w:rPr>
  </w:style>
  <w:style w:type="paragraph" w:customStyle="1" w:styleId="toc73">
    <w:name w:val="toc 7 3"/>
    <w:basedOn w:val="Normal4"/>
    <w:next w:val="a0"/>
    <w:uiPriority w:val="39"/>
    <w:unhideWhenUsed/>
    <w:rsid w:val="00D40E3E"/>
    <w:pPr>
      <w:spacing w:after="57"/>
      <w:ind w:left="1701"/>
    </w:pPr>
  </w:style>
  <w:style w:type="character" w:customStyle="1" w:styleId="313">
    <w:name w:val="Заголовок 3 Знак 1"/>
    <w:basedOn w:val="DefaultParagraphFont4"/>
    <w:link w:val="heading34"/>
    <w:uiPriority w:val="9"/>
    <w:rsid w:val="00D40E3E"/>
    <w:rPr>
      <w:rFonts w:ascii="Arial" w:eastAsia="Arial" w:hAnsi="Arial" w:cs="Arial"/>
      <w:sz w:val="30"/>
      <w:szCs w:val="30"/>
    </w:rPr>
  </w:style>
  <w:style w:type="paragraph" w:customStyle="1" w:styleId="toc33">
    <w:name w:val="toc 3 3"/>
    <w:basedOn w:val="Normal4"/>
    <w:next w:val="a0"/>
    <w:uiPriority w:val="39"/>
    <w:unhideWhenUsed/>
    <w:rsid w:val="00D40E3E"/>
    <w:pPr>
      <w:spacing w:after="57"/>
      <w:ind w:left="567"/>
    </w:pPr>
  </w:style>
  <w:style w:type="paragraph" w:customStyle="1" w:styleId="Normal4">
    <w:name w:val="Normal 4"/>
    <w:qFormat/>
    <w:rsid w:val="00D40E3E"/>
    <w:pPr>
      <w:spacing w:after="0" w:line="0" w:lineRule="atLeast"/>
      <w:jc w:val="both"/>
    </w:pPr>
  </w:style>
  <w:style w:type="character" w:customStyle="1" w:styleId="DefaultParagraphFont4">
    <w:name w:val="Default Paragraph Font 4"/>
    <w:uiPriority w:val="1"/>
    <w:semiHidden/>
    <w:unhideWhenUsed/>
    <w:rsid w:val="00D40E3E"/>
  </w:style>
  <w:style w:type="table" w:customStyle="1" w:styleId="NormalTable4">
    <w:name w:val="Normal Table 4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  <w:rsid w:val="00D40E3E"/>
  </w:style>
  <w:style w:type="table" w:customStyle="1" w:styleId="Bordered2">
    <w:name w:val="Bordered 2"/>
    <w:basedOn w:val="NormalTable4"/>
    <w:uiPriority w:val="99"/>
    <w:rsid w:val="00D40E3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4">
    <w:name w:val="List Paragraph 4"/>
    <w:basedOn w:val="Normal4"/>
    <w:uiPriority w:val="34"/>
    <w:qFormat/>
    <w:rsid w:val="00D40E3E"/>
    <w:pPr>
      <w:ind w:left="720"/>
      <w:contextualSpacing/>
    </w:pPr>
  </w:style>
  <w:style w:type="paragraph" w:customStyle="1" w:styleId="NoSpacing4">
    <w:name w:val="No Spacing 4"/>
    <w:uiPriority w:val="1"/>
    <w:qFormat/>
    <w:rsid w:val="00D40E3E"/>
    <w:pPr>
      <w:spacing w:after="0" w:line="240" w:lineRule="auto"/>
    </w:pPr>
  </w:style>
  <w:style w:type="paragraph" w:customStyle="1" w:styleId="Title3">
    <w:name w:val="Title 3"/>
    <w:basedOn w:val="Normal4"/>
    <w:next w:val="a0"/>
    <w:uiPriority w:val="10"/>
    <w:qFormat/>
    <w:rsid w:val="00D40E3E"/>
    <w:pPr>
      <w:spacing w:before="300" w:after="200"/>
      <w:contextualSpacing/>
    </w:pPr>
    <w:rPr>
      <w:sz w:val="48"/>
      <w:szCs w:val="48"/>
    </w:rPr>
  </w:style>
  <w:style w:type="paragraph" w:customStyle="1" w:styleId="Subtitle3">
    <w:name w:val="Subtitle 3"/>
    <w:basedOn w:val="Normal4"/>
    <w:next w:val="a0"/>
    <w:link w:val="1f3"/>
    <w:uiPriority w:val="11"/>
    <w:qFormat/>
    <w:rsid w:val="00D40E3E"/>
    <w:pPr>
      <w:spacing w:before="200" w:after="200"/>
    </w:pPr>
    <w:rPr>
      <w:sz w:val="24"/>
      <w:szCs w:val="24"/>
    </w:rPr>
  </w:style>
  <w:style w:type="character" w:customStyle="1" w:styleId="1f3">
    <w:name w:val="Подзаголовок Знак 1"/>
    <w:basedOn w:val="DefaultParagraphFont4"/>
    <w:link w:val="Subtitle3"/>
    <w:uiPriority w:val="11"/>
    <w:rsid w:val="00D40E3E"/>
    <w:rPr>
      <w:sz w:val="24"/>
      <w:szCs w:val="24"/>
    </w:rPr>
  </w:style>
  <w:style w:type="character" w:customStyle="1" w:styleId="811">
    <w:name w:val="Заголовок 8 Знак 1"/>
    <w:basedOn w:val="DefaultParagraphFont4"/>
    <w:link w:val="heading83"/>
    <w:uiPriority w:val="9"/>
    <w:rsid w:val="00D40E3E"/>
    <w:rPr>
      <w:rFonts w:ascii="Arial" w:eastAsia="Arial" w:hAnsi="Arial" w:cs="Arial"/>
      <w:i/>
      <w:iCs/>
    </w:rPr>
  </w:style>
  <w:style w:type="paragraph" w:customStyle="1" w:styleId="IntenseQuote3">
    <w:name w:val="Intense Quote 3"/>
    <w:basedOn w:val="Normal4"/>
    <w:next w:val="a0"/>
    <w:link w:val="1f2"/>
    <w:uiPriority w:val="3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2">
    <w:name w:val="Bordered &amp; Lined - Accent 6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3">
    <w:name w:val="toc 8 3"/>
    <w:basedOn w:val="Normal4"/>
    <w:next w:val="a0"/>
    <w:uiPriority w:val="39"/>
    <w:unhideWhenUsed/>
    <w:rsid w:val="00D40E3E"/>
    <w:pPr>
      <w:spacing w:after="57"/>
      <w:ind w:left="1984"/>
    </w:pPr>
  </w:style>
  <w:style w:type="character" w:customStyle="1" w:styleId="411">
    <w:name w:val="Заголовок 4 Знак 1"/>
    <w:basedOn w:val="DefaultParagraphFont4"/>
    <w:link w:val="heading44"/>
    <w:uiPriority w:val="9"/>
    <w:rsid w:val="00D40E3E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2">
    <w:name w:val="Bordered &amp; Lined - Accent 3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2">
    <w:name w:val="Bordered &amp; Lined - Accent 2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3">
    <w:name w:val="toc 4 3"/>
    <w:basedOn w:val="Normal4"/>
    <w:next w:val="a0"/>
    <w:uiPriority w:val="39"/>
    <w:unhideWhenUsed/>
    <w:rsid w:val="00D40E3E"/>
    <w:pPr>
      <w:spacing w:after="57"/>
      <w:ind w:left="850"/>
    </w:pPr>
  </w:style>
  <w:style w:type="table" w:customStyle="1" w:styleId="BorderedLined-Accent52">
    <w:name w:val="Bordered &amp; Lined - Accent 5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basedOn w:val="NormalTable4"/>
    <w:uiPriority w:val="99"/>
    <w:rsid w:val="00D40E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4"/>
    <w:rsid w:val="00D40E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3">
    <w:name w:val="Bordered &amp; Lined - Accent 1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sid w:val="00D40E3E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0"/>
    <w:uiPriority w:val="39"/>
    <w:unhideWhenUsed/>
    <w:rsid w:val="00D40E3E"/>
    <w:pPr>
      <w:spacing w:after="57"/>
      <w:ind w:left="2268"/>
    </w:pPr>
  </w:style>
  <w:style w:type="character" w:customStyle="1" w:styleId="520">
    <w:name w:val="Заголовок 5 Знак 2"/>
    <w:basedOn w:val="DefaultParagraphFont5"/>
    <w:link w:val="heading55"/>
    <w:uiPriority w:val="9"/>
    <w:rsid w:val="00D40E3E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0"/>
    <w:uiPriority w:val="39"/>
    <w:unhideWhenUsed/>
    <w:rsid w:val="00D40E3E"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sid w:val="00D40E3E"/>
    <w:rPr>
      <w:rFonts w:ascii="Arial" w:eastAsia="Arial" w:hAnsi="Arial" w:cs="Arial"/>
      <w:sz w:val="40"/>
      <w:szCs w:val="40"/>
    </w:rPr>
  </w:style>
  <w:style w:type="character" w:customStyle="1" w:styleId="2f">
    <w:name w:val="Выделенная цитата Знак 2"/>
    <w:link w:val="IntenseQuote4"/>
    <w:uiPriority w:val="30"/>
    <w:rsid w:val="00D40E3E"/>
    <w:rPr>
      <w:i/>
      <w:shd w:val="clear" w:color="auto" w:fill="F2F2F2"/>
    </w:rPr>
  </w:style>
  <w:style w:type="paragraph" w:customStyle="1" w:styleId="toc14">
    <w:name w:val="toc 1 4"/>
    <w:basedOn w:val="Normal5"/>
    <w:next w:val="a0"/>
    <w:uiPriority w:val="39"/>
    <w:unhideWhenUsed/>
    <w:rsid w:val="00D40E3E"/>
    <w:pPr>
      <w:spacing w:after="57"/>
    </w:pPr>
  </w:style>
  <w:style w:type="paragraph" w:customStyle="1" w:styleId="header5">
    <w:name w:val="header 5"/>
    <w:basedOn w:val="Normal5"/>
    <w:link w:val="3b"/>
    <w:uiPriority w:val="99"/>
    <w:unhideWhenUsed/>
    <w:rsid w:val="00D40E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b">
    <w:name w:val="Верхний колонтитул Знак 3"/>
    <w:basedOn w:val="DefaultParagraphFont5"/>
    <w:link w:val="header5"/>
    <w:uiPriority w:val="99"/>
    <w:rsid w:val="00D40E3E"/>
  </w:style>
  <w:style w:type="paragraph" w:customStyle="1" w:styleId="footer5">
    <w:name w:val="footer 5"/>
    <w:basedOn w:val="Normal5"/>
    <w:link w:val="3c"/>
    <w:uiPriority w:val="99"/>
    <w:unhideWhenUsed/>
    <w:rsid w:val="00D40E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c">
    <w:name w:val="Нижний колонтитул Знак 3"/>
    <w:basedOn w:val="DefaultParagraphFont5"/>
    <w:link w:val="footer5"/>
    <w:uiPriority w:val="99"/>
    <w:rsid w:val="00D40E3E"/>
  </w:style>
  <w:style w:type="table" w:customStyle="1" w:styleId="412">
    <w:name w:val="Сетка таблицы 41"/>
    <w:basedOn w:val="NormalTable5"/>
    <w:uiPriority w:val="59"/>
    <w:rsid w:val="00D40E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5">
    <w:name w:val="Hyperlink 5"/>
    <w:uiPriority w:val="99"/>
    <w:unhideWhenUsed/>
    <w:rsid w:val="00D40E3E"/>
    <w:rPr>
      <w:color w:val="0563C1" w:themeColor="hyperlink"/>
      <w:u w:val="single"/>
    </w:rPr>
  </w:style>
  <w:style w:type="character" w:customStyle="1" w:styleId="3d">
    <w:name w:val="Текст сноски Знак 3"/>
    <w:link w:val="footnotetext5"/>
    <w:uiPriority w:val="99"/>
    <w:semiHidden/>
    <w:rsid w:val="00D40E3E"/>
    <w:rPr>
      <w:sz w:val="18"/>
    </w:rPr>
  </w:style>
  <w:style w:type="paragraph" w:customStyle="1" w:styleId="footnotetext5">
    <w:name w:val="footnote text 5"/>
    <w:basedOn w:val="Normal5"/>
    <w:link w:val="3d"/>
    <w:uiPriority w:val="99"/>
    <w:semiHidden/>
    <w:unhideWhenUsed/>
    <w:rsid w:val="00D40E3E"/>
    <w:pPr>
      <w:spacing w:after="40" w:line="240" w:lineRule="auto"/>
    </w:pPr>
    <w:rPr>
      <w:sz w:val="18"/>
    </w:rPr>
  </w:style>
  <w:style w:type="character" w:customStyle="1" w:styleId="-">
    <w:name w:val="Интернет-ссылка"/>
    <w:rsid w:val="00D40E3E"/>
    <w:rPr>
      <w:color w:val="000080"/>
      <w:u w:val="single"/>
    </w:rPr>
  </w:style>
  <w:style w:type="paragraph" w:customStyle="1" w:styleId="TOCHeading4">
    <w:name w:val="TOC Heading 4"/>
    <w:uiPriority w:val="39"/>
    <w:unhideWhenUsed/>
    <w:rsid w:val="00D40E3E"/>
  </w:style>
  <w:style w:type="character" w:customStyle="1" w:styleId="footnotereference5">
    <w:name w:val="footnote reference 5"/>
    <w:basedOn w:val="DefaultParagraphFont5"/>
    <w:uiPriority w:val="99"/>
    <w:unhideWhenUsed/>
    <w:rsid w:val="00D40E3E"/>
    <w:rPr>
      <w:vertAlign w:val="superscript"/>
    </w:rPr>
  </w:style>
  <w:style w:type="table" w:customStyle="1" w:styleId="Lined3">
    <w:name w:val="Lined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BodyText1">
    <w:name w:val="Body Text 1"/>
    <w:basedOn w:val="Normal5"/>
    <w:rsid w:val="00D40E3E"/>
    <w:pPr>
      <w:spacing w:after="140" w:line="276" w:lineRule="auto"/>
    </w:pPr>
  </w:style>
  <w:style w:type="paragraph" w:customStyle="1" w:styleId="heading15">
    <w:name w:val="heading 1 5"/>
    <w:basedOn w:val="Normal5"/>
    <w:next w:val="a0"/>
    <w:link w:val="120"/>
    <w:uiPriority w:val="9"/>
    <w:qFormat/>
    <w:rsid w:val="00D40E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5">
    <w:name w:val="heading 2 5"/>
    <w:basedOn w:val="Normal5"/>
    <w:next w:val="a0"/>
    <w:link w:val="220"/>
    <w:uiPriority w:val="9"/>
    <w:unhideWhenUsed/>
    <w:qFormat/>
    <w:rsid w:val="00D40E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f4">
    <w:name w:val="Название объекта1"/>
    <w:basedOn w:val="Normal5"/>
    <w:qFormat/>
    <w:rsid w:val="00D40E3E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heading35">
    <w:name w:val="heading 3 5"/>
    <w:basedOn w:val="Normal5"/>
    <w:next w:val="a0"/>
    <w:link w:val="320"/>
    <w:uiPriority w:val="9"/>
    <w:unhideWhenUsed/>
    <w:qFormat/>
    <w:rsid w:val="00D40E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1f5">
    <w:name w:val="Список1"/>
    <w:basedOn w:val="BodyText1"/>
    <w:rsid w:val="00D40E3E"/>
    <w:rPr>
      <w:rFonts w:cs="Noto Sans Devanagari"/>
    </w:rPr>
  </w:style>
  <w:style w:type="paragraph" w:customStyle="1" w:styleId="heading45">
    <w:name w:val="heading 4 5"/>
    <w:basedOn w:val="Normal5"/>
    <w:next w:val="a0"/>
    <w:link w:val="420"/>
    <w:uiPriority w:val="9"/>
    <w:unhideWhenUsed/>
    <w:qFormat/>
    <w:rsid w:val="00D40E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0"/>
    <w:link w:val="520"/>
    <w:uiPriority w:val="9"/>
    <w:unhideWhenUsed/>
    <w:qFormat/>
    <w:rsid w:val="00D40E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5">
    <w:name w:val="heading 6 5"/>
    <w:basedOn w:val="Normal5"/>
    <w:next w:val="a0"/>
    <w:link w:val="620"/>
    <w:uiPriority w:val="9"/>
    <w:unhideWhenUsed/>
    <w:qFormat/>
    <w:rsid w:val="00D40E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0"/>
    <w:link w:val="72"/>
    <w:uiPriority w:val="9"/>
    <w:unhideWhenUsed/>
    <w:qFormat/>
    <w:rsid w:val="00D40E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0"/>
    <w:link w:val="82"/>
    <w:uiPriority w:val="9"/>
    <w:unhideWhenUsed/>
    <w:qFormat/>
    <w:rsid w:val="00D40E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0"/>
    <w:link w:val="92"/>
    <w:uiPriority w:val="9"/>
    <w:unhideWhenUsed/>
    <w:qFormat/>
    <w:rsid w:val="00D40E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20">
    <w:name w:val="Заголовок 6 Знак 2"/>
    <w:basedOn w:val="DefaultParagraphFont5"/>
    <w:link w:val="heading65"/>
    <w:uiPriority w:val="9"/>
    <w:rsid w:val="00D40E3E"/>
    <w:rPr>
      <w:rFonts w:ascii="Arial" w:eastAsia="Arial" w:hAnsi="Arial" w:cs="Arial"/>
      <w:b/>
      <w:bCs/>
    </w:rPr>
  </w:style>
  <w:style w:type="paragraph" w:customStyle="1" w:styleId="toc64">
    <w:name w:val="toc 6 4"/>
    <w:basedOn w:val="Normal5"/>
    <w:next w:val="a0"/>
    <w:uiPriority w:val="39"/>
    <w:unhideWhenUsed/>
    <w:rsid w:val="00D40E3E"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sid w:val="00D40E3E"/>
    <w:rPr>
      <w:rFonts w:ascii="Arial" w:eastAsia="Arial" w:hAnsi="Arial" w:cs="Arial"/>
      <w:sz w:val="34"/>
    </w:rPr>
  </w:style>
  <w:style w:type="paragraph" w:customStyle="1" w:styleId="Quote4">
    <w:name w:val="Quote 4"/>
    <w:basedOn w:val="Normal5"/>
    <w:next w:val="a0"/>
    <w:link w:val="221"/>
    <w:uiPriority w:val="29"/>
    <w:qFormat/>
    <w:rsid w:val="00D40E3E"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sid w:val="00D40E3E"/>
    <w:rPr>
      <w:i/>
    </w:rPr>
  </w:style>
  <w:style w:type="paragraph" w:customStyle="1" w:styleId="toc24">
    <w:name w:val="toc 2 4"/>
    <w:basedOn w:val="Normal5"/>
    <w:next w:val="a0"/>
    <w:uiPriority w:val="39"/>
    <w:unhideWhenUsed/>
    <w:rsid w:val="00D40E3E"/>
    <w:pPr>
      <w:spacing w:after="57"/>
      <w:ind w:left="283"/>
    </w:pPr>
  </w:style>
  <w:style w:type="table" w:customStyle="1" w:styleId="Bordered-Accent63">
    <w:name w:val="Bordered - Accent 6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3">
    <w:name w:val="Bordered - Accent 3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3">
    <w:name w:val="Bordered - Accent 2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sid w:val="00D40E3E"/>
    <w:rPr>
      <w:rFonts w:ascii="Arial" w:eastAsia="Arial" w:hAnsi="Arial" w:cs="Arial"/>
      <w:b/>
      <w:bCs/>
      <w:i/>
      <w:iCs/>
    </w:rPr>
  </w:style>
  <w:style w:type="paragraph" w:customStyle="1" w:styleId="toc74">
    <w:name w:val="toc 7 4"/>
    <w:basedOn w:val="Normal5"/>
    <w:next w:val="a0"/>
    <w:uiPriority w:val="39"/>
    <w:unhideWhenUsed/>
    <w:rsid w:val="00D40E3E"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sid w:val="00D40E3E"/>
    <w:rPr>
      <w:rFonts w:ascii="Arial" w:eastAsia="Arial" w:hAnsi="Arial" w:cs="Arial"/>
      <w:sz w:val="30"/>
      <w:szCs w:val="30"/>
    </w:rPr>
  </w:style>
  <w:style w:type="paragraph" w:customStyle="1" w:styleId="toc34">
    <w:name w:val="toc 3 4"/>
    <w:basedOn w:val="Normal5"/>
    <w:next w:val="a0"/>
    <w:uiPriority w:val="39"/>
    <w:unhideWhenUsed/>
    <w:rsid w:val="00D40E3E"/>
    <w:pPr>
      <w:spacing w:after="57"/>
      <w:ind w:left="567"/>
    </w:pPr>
  </w:style>
  <w:style w:type="paragraph" w:customStyle="1" w:styleId="Normal5">
    <w:name w:val="Normal 5"/>
    <w:qFormat/>
    <w:rsid w:val="00D40E3E"/>
  </w:style>
  <w:style w:type="character" w:customStyle="1" w:styleId="DefaultParagraphFont5">
    <w:name w:val="Default Paragraph Font 5"/>
    <w:uiPriority w:val="1"/>
    <w:semiHidden/>
    <w:unhideWhenUsed/>
    <w:rsid w:val="00D40E3E"/>
  </w:style>
  <w:style w:type="table" w:customStyle="1" w:styleId="NormalTable5">
    <w:name w:val="Normal Table 5"/>
    <w:uiPriority w:val="99"/>
    <w:semiHidden/>
    <w:unhideWhenUsed/>
    <w:rsid w:val="00D40E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  <w:rsid w:val="00D40E3E"/>
  </w:style>
  <w:style w:type="table" w:customStyle="1" w:styleId="Bordered3">
    <w:name w:val="Bordered 3"/>
    <w:basedOn w:val="NormalTable5"/>
    <w:uiPriority w:val="99"/>
    <w:rsid w:val="00D40E3E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rsid w:val="00D40E3E"/>
    <w:pPr>
      <w:ind w:left="720"/>
      <w:contextualSpacing/>
    </w:pPr>
  </w:style>
  <w:style w:type="paragraph" w:customStyle="1" w:styleId="NoSpacing5">
    <w:name w:val="No Spacing 5"/>
    <w:uiPriority w:val="1"/>
    <w:qFormat/>
    <w:rsid w:val="00D40E3E"/>
  </w:style>
  <w:style w:type="paragraph" w:customStyle="1" w:styleId="Title4">
    <w:name w:val="Title 4"/>
    <w:basedOn w:val="Normal5"/>
    <w:next w:val="a0"/>
    <w:link w:val="1f6"/>
    <w:uiPriority w:val="10"/>
    <w:qFormat/>
    <w:rsid w:val="00D40E3E"/>
    <w:pPr>
      <w:spacing w:before="300" w:after="200"/>
      <w:contextualSpacing/>
    </w:pPr>
    <w:rPr>
      <w:sz w:val="48"/>
      <w:szCs w:val="48"/>
    </w:rPr>
  </w:style>
  <w:style w:type="character" w:customStyle="1" w:styleId="1f6">
    <w:name w:val="Название Знак 1"/>
    <w:basedOn w:val="DefaultParagraphFont5"/>
    <w:link w:val="Title4"/>
    <w:uiPriority w:val="10"/>
    <w:rsid w:val="00D40E3E"/>
    <w:rPr>
      <w:sz w:val="48"/>
      <w:szCs w:val="48"/>
    </w:rPr>
  </w:style>
  <w:style w:type="paragraph" w:customStyle="1" w:styleId="Subtitle4">
    <w:name w:val="Subtitle 4"/>
    <w:basedOn w:val="Normal5"/>
    <w:next w:val="a0"/>
    <w:link w:val="2f0"/>
    <w:uiPriority w:val="11"/>
    <w:qFormat/>
    <w:rsid w:val="00D40E3E"/>
    <w:pPr>
      <w:spacing w:before="200" w:after="200"/>
    </w:pPr>
    <w:rPr>
      <w:sz w:val="24"/>
      <w:szCs w:val="24"/>
    </w:rPr>
  </w:style>
  <w:style w:type="character" w:customStyle="1" w:styleId="2f0">
    <w:name w:val="Подзаголовок Знак 2"/>
    <w:basedOn w:val="DefaultParagraphFont5"/>
    <w:link w:val="Subtitle4"/>
    <w:uiPriority w:val="11"/>
    <w:rsid w:val="00D40E3E"/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rsid w:val="00D40E3E"/>
    <w:rPr>
      <w:rFonts w:ascii="Arial" w:eastAsia="Arial" w:hAnsi="Arial" w:cs="Arial"/>
      <w:i/>
      <w:iCs/>
    </w:rPr>
  </w:style>
  <w:style w:type="paragraph" w:customStyle="1" w:styleId="IntenseQuote4">
    <w:name w:val="Intense Quote 4"/>
    <w:basedOn w:val="Normal5"/>
    <w:next w:val="a0"/>
    <w:link w:val="2f"/>
    <w:uiPriority w:val="30"/>
    <w:qFormat/>
    <w:rsid w:val="00D40E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3">
    <w:name w:val="Bordered &amp; Lined - Accent 6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0"/>
    <w:uiPriority w:val="39"/>
    <w:unhideWhenUsed/>
    <w:rsid w:val="00D40E3E"/>
    <w:pPr>
      <w:spacing w:after="57"/>
      <w:ind w:left="1984"/>
    </w:pPr>
  </w:style>
  <w:style w:type="character" w:customStyle="1" w:styleId="420">
    <w:name w:val="Заголовок 4 Знак 2"/>
    <w:basedOn w:val="DefaultParagraphFont5"/>
    <w:link w:val="heading45"/>
    <w:uiPriority w:val="9"/>
    <w:rsid w:val="00D40E3E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3">
    <w:name w:val="Bordered &amp; Lined - Accent 3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3">
    <w:name w:val="Bordered &amp; Lined - Accent 2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0"/>
    <w:uiPriority w:val="39"/>
    <w:unhideWhenUsed/>
    <w:rsid w:val="00D40E3E"/>
    <w:pPr>
      <w:spacing w:after="57"/>
      <w:ind w:left="850"/>
    </w:pPr>
  </w:style>
  <w:style w:type="table" w:customStyle="1" w:styleId="BorderedLined-Accent53">
    <w:name w:val="Bordered &amp; Lined - Accent 5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basedOn w:val="NormalTable5"/>
    <w:uiPriority w:val="99"/>
    <w:rsid w:val="00D40E3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styleId="affff">
    <w:name w:val="Document Map"/>
    <w:basedOn w:val="a0"/>
    <w:link w:val="affff0"/>
    <w:uiPriority w:val="99"/>
    <w:semiHidden/>
    <w:unhideWhenUsed/>
    <w:rsid w:val="00D40E3E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fff0">
    <w:name w:val="Схема документа Знак"/>
    <w:basedOn w:val="a1"/>
    <w:link w:val="affff"/>
    <w:uiPriority w:val="99"/>
    <w:semiHidden/>
    <w:rsid w:val="00D40E3E"/>
    <w:rPr>
      <w:rFonts w:ascii="Tahoma" w:eastAsia="Times New Roman" w:hAnsi="Tahoma" w:cs="Tahoma"/>
      <w:sz w:val="16"/>
      <w:szCs w:val="16"/>
    </w:rPr>
  </w:style>
  <w:style w:type="paragraph" w:customStyle="1" w:styleId="ConsPlusNormal1">
    <w:name w:val="ConsPlusNormal1"/>
    <w:rsid w:val="00D40E3E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lang w:eastAsia="ru-RU"/>
    </w:rPr>
  </w:style>
  <w:style w:type="paragraph" w:customStyle="1" w:styleId="ConsPlusTitle1">
    <w:name w:val="ConsPlusTitle1"/>
    <w:rsid w:val="00D40E3E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b/>
      <w:sz w:val="24"/>
      <w:lang w:eastAsia="ru-RU"/>
    </w:rPr>
  </w:style>
  <w:style w:type="paragraph" w:customStyle="1" w:styleId="ConsNormal">
    <w:name w:val="ConsNormal"/>
    <w:uiPriority w:val="99"/>
    <w:rsid w:val="00D40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D40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10">
    <w:name w:val="Сетка таблицы311"/>
    <w:basedOn w:val="a2"/>
    <w:next w:val="ac"/>
    <w:uiPriority w:val="39"/>
    <w:rsid w:val="00D40E3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2"/>
    <w:next w:val="ac"/>
    <w:uiPriority w:val="39"/>
    <w:rsid w:val="00D40E3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0"/>
    <w:rsid w:val="00D40E3E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unformattext">
    <w:name w:val="unformattext"/>
    <w:basedOn w:val="a0"/>
    <w:rsid w:val="00D40E3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f1">
    <w:name w:val="line number"/>
    <w:basedOn w:val="a1"/>
    <w:uiPriority w:val="99"/>
    <w:semiHidden/>
    <w:unhideWhenUsed/>
    <w:rsid w:val="00D4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FCFA-120E-4AB1-89BE-C6D8D10E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2026-05-13T11:10:00Z</dcterms:created>
  <dcterms:modified xsi:type="dcterms:W3CDTF">2026-05-13T11:10:00Z</dcterms:modified>
</cp:coreProperties>
</file>